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8BE3B" w14:textId="77777777" w:rsidR="004257A2" w:rsidRDefault="004257A2">
      <w:pPr>
        <w:spacing w:before="9" w:line="160" w:lineRule="exact"/>
        <w:rPr>
          <w:sz w:val="17"/>
          <w:szCs w:val="17"/>
        </w:rPr>
      </w:pPr>
    </w:p>
    <w:p w14:paraId="7A96A1EA" w14:textId="77777777" w:rsidR="004257A2" w:rsidRDefault="00324FD0">
      <w:pPr>
        <w:spacing w:before="14"/>
        <w:ind w:right="114"/>
        <w:jc w:val="right"/>
        <w:rPr>
          <w:rFonts w:ascii="Arial" w:eastAsia="Arial" w:hAnsi="Arial" w:cs="Arial"/>
          <w:sz w:val="36"/>
          <w:szCs w:val="36"/>
        </w:rPr>
      </w:pPr>
      <w:r>
        <w:pict w14:anchorId="6DC83D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left:0;text-align:left;margin-left:41.4pt;margin-top:44.65pt;width:258.35pt;height:68.65pt;z-index:-25166233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Arial" w:eastAsia="Arial" w:hAnsi="Arial" w:cs="Arial"/>
          <w:b/>
          <w:spacing w:val="-5"/>
          <w:sz w:val="36"/>
          <w:szCs w:val="36"/>
        </w:rPr>
        <w:t>A</w:t>
      </w:r>
      <w:r>
        <w:rPr>
          <w:rFonts w:ascii="Arial" w:eastAsia="Arial" w:hAnsi="Arial" w:cs="Arial"/>
          <w:b/>
          <w:spacing w:val="1"/>
          <w:sz w:val="36"/>
          <w:szCs w:val="36"/>
        </w:rPr>
        <w:t>R</w:t>
      </w:r>
      <w:r>
        <w:rPr>
          <w:rFonts w:ascii="Arial" w:eastAsia="Arial" w:hAnsi="Arial" w:cs="Arial"/>
          <w:b/>
          <w:sz w:val="36"/>
          <w:szCs w:val="36"/>
        </w:rPr>
        <w:t>O</w:t>
      </w:r>
      <w:r>
        <w:rPr>
          <w:rFonts w:ascii="Arial" w:eastAsia="Arial" w:hAnsi="Arial" w:cs="Arial"/>
          <w:b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z w:val="36"/>
          <w:szCs w:val="36"/>
        </w:rPr>
        <w:t>TŪ</w:t>
      </w:r>
      <w:r>
        <w:rPr>
          <w:rFonts w:ascii="Arial" w:eastAsia="Arial" w:hAnsi="Arial" w:cs="Arial"/>
          <w:b/>
          <w:spacing w:val="6"/>
          <w:sz w:val="36"/>
          <w:szCs w:val="36"/>
        </w:rPr>
        <w:t>R</w:t>
      </w:r>
      <w:r>
        <w:rPr>
          <w:rFonts w:ascii="Arial" w:eastAsia="Arial" w:hAnsi="Arial" w:cs="Arial"/>
          <w:b/>
          <w:spacing w:val="-8"/>
          <w:sz w:val="36"/>
          <w:szCs w:val="36"/>
        </w:rPr>
        <w:t>A</w:t>
      </w:r>
      <w:r>
        <w:rPr>
          <w:rFonts w:ascii="Arial" w:eastAsia="Arial" w:hAnsi="Arial" w:cs="Arial"/>
          <w:b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spacing w:val="3"/>
          <w:sz w:val="36"/>
          <w:szCs w:val="36"/>
        </w:rPr>
        <w:t>G</w:t>
      </w:r>
      <w:r>
        <w:rPr>
          <w:rFonts w:ascii="Arial" w:eastAsia="Arial" w:hAnsi="Arial" w:cs="Arial"/>
          <w:b/>
          <w:sz w:val="36"/>
          <w:szCs w:val="36"/>
        </w:rPr>
        <w:t>A</w:t>
      </w:r>
    </w:p>
    <w:p w14:paraId="7FCE8EF5" w14:textId="77777777" w:rsidR="004257A2" w:rsidRDefault="00324FD0">
      <w:pPr>
        <w:spacing w:before="3" w:line="400" w:lineRule="exact"/>
        <w:ind w:right="115"/>
        <w:jc w:val="right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position w:val="-1"/>
          <w:sz w:val="36"/>
          <w:szCs w:val="36"/>
        </w:rPr>
        <w:t>P</w:t>
      </w:r>
      <w:r>
        <w:rPr>
          <w:rFonts w:ascii="Arial" w:eastAsia="Arial" w:hAnsi="Arial" w:cs="Arial"/>
          <w:spacing w:val="-1"/>
          <w:position w:val="-1"/>
          <w:sz w:val="36"/>
          <w:szCs w:val="36"/>
        </w:rPr>
        <w:t>o</w:t>
      </w:r>
      <w:r>
        <w:rPr>
          <w:rFonts w:ascii="Arial" w:eastAsia="Arial" w:hAnsi="Arial" w:cs="Arial"/>
          <w:position w:val="-1"/>
          <w:sz w:val="36"/>
          <w:szCs w:val="36"/>
        </w:rPr>
        <w:t>sition D</w:t>
      </w:r>
      <w:r>
        <w:rPr>
          <w:rFonts w:ascii="Arial" w:eastAsia="Arial" w:hAnsi="Arial" w:cs="Arial"/>
          <w:spacing w:val="-1"/>
          <w:position w:val="-1"/>
          <w:sz w:val="36"/>
          <w:szCs w:val="36"/>
        </w:rPr>
        <w:t>e</w:t>
      </w:r>
      <w:r>
        <w:rPr>
          <w:rFonts w:ascii="Arial" w:eastAsia="Arial" w:hAnsi="Arial" w:cs="Arial"/>
          <w:position w:val="-1"/>
          <w:sz w:val="36"/>
          <w:szCs w:val="36"/>
        </w:rPr>
        <w:t>scr</w:t>
      </w:r>
      <w:r>
        <w:rPr>
          <w:rFonts w:ascii="Arial" w:eastAsia="Arial" w:hAnsi="Arial" w:cs="Arial"/>
          <w:spacing w:val="1"/>
          <w:position w:val="-1"/>
          <w:sz w:val="36"/>
          <w:szCs w:val="36"/>
        </w:rPr>
        <w:t>i</w:t>
      </w:r>
      <w:r>
        <w:rPr>
          <w:rFonts w:ascii="Arial" w:eastAsia="Arial" w:hAnsi="Arial" w:cs="Arial"/>
          <w:position w:val="-1"/>
          <w:sz w:val="36"/>
          <w:szCs w:val="36"/>
        </w:rPr>
        <w:t>pti</w:t>
      </w:r>
      <w:r>
        <w:rPr>
          <w:rFonts w:ascii="Arial" w:eastAsia="Arial" w:hAnsi="Arial" w:cs="Arial"/>
          <w:spacing w:val="-2"/>
          <w:position w:val="-1"/>
          <w:sz w:val="36"/>
          <w:szCs w:val="36"/>
        </w:rPr>
        <w:t>o</w:t>
      </w:r>
      <w:r>
        <w:rPr>
          <w:rFonts w:ascii="Arial" w:eastAsia="Arial" w:hAnsi="Arial" w:cs="Arial"/>
          <w:position w:val="-1"/>
          <w:sz w:val="36"/>
          <w:szCs w:val="36"/>
        </w:rPr>
        <w:t>n</w:t>
      </w:r>
    </w:p>
    <w:p w14:paraId="324F3E12" w14:textId="77777777" w:rsidR="004257A2" w:rsidRDefault="004257A2">
      <w:pPr>
        <w:spacing w:line="200" w:lineRule="exact"/>
      </w:pPr>
    </w:p>
    <w:p w14:paraId="250D1620" w14:textId="77777777" w:rsidR="004257A2" w:rsidRDefault="004257A2">
      <w:pPr>
        <w:spacing w:line="200" w:lineRule="exact"/>
      </w:pPr>
    </w:p>
    <w:p w14:paraId="02169E73" w14:textId="77777777" w:rsidR="004257A2" w:rsidRDefault="004257A2">
      <w:pPr>
        <w:spacing w:before="19" w:line="220" w:lineRule="exact"/>
        <w:rPr>
          <w:sz w:val="22"/>
          <w:szCs w:val="22"/>
        </w:rPr>
      </w:pPr>
    </w:p>
    <w:p w14:paraId="38C94691" w14:textId="63A2C324" w:rsidR="004257A2" w:rsidRPr="00324FD0" w:rsidRDefault="00324FD0">
      <w:pPr>
        <w:spacing w:before="34"/>
        <w:ind w:left="208" w:right="150"/>
        <w:jc w:val="both"/>
        <w:rPr>
          <w:rFonts w:ascii="Arial" w:eastAsia="Arial" w:hAnsi="Arial" w:cs="Arial"/>
          <w:sz w:val="18"/>
          <w:szCs w:val="18"/>
        </w:rPr>
      </w:pPr>
      <w:r w:rsidRPr="00324FD0">
        <w:rPr>
          <w:rFonts w:ascii="Arial" w:eastAsia="Arial" w:hAnsi="Arial" w:cs="Arial"/>
          <w:i/>
          <w:sz w:val="18"/>
          <w:szCs w:val="18"/>
        </w:rPr>
        <w:t xml:space="preserve">A wānanga as provided under section 398D of the Education and Training Act 2020, is an institution that: “Māori, have been instrumental in establishing; a wide diversity of teaching and intellectual </w:t>
      </w:r>
      <w:proofErr w:type="spellStart"/>
      <w:r w:rsidRPr="00324FD0">
        <w:rPr>
          <w:rFonts w:ascii="Arial" w:eastAsia="Arial" w:hAnsi="Arial" w:cs="Arial"/>
          <w:i/>
          <w:sz w:val="18"/>
          <w:szCs w:val="18"/>
        </w:rPr>
        <w:t>endeavour</w:t>
      </w:r>
      <w:proofErr w:type="spellEnd"/>
      <w:r w:rsidRPr="00324FD0">
        <w:rPr>
          <w:rFonts w:ascii="Arial" w:eastAsia="Arial" w:hAnsi="Arial" w:cs="Arial"/>
          <w:i/>
          <w:sz w:val="18"/>
          <w:szCs w:val="18"/>
        </w:rPr>
        <w:t xml:space="preserve"> that is closely interdependent; associated with higher learning; and are kaitiaki of </w:t>
      </w:r>
      <w:proofErr w:type="spellStart"/>
      <w:r w:rsidRPr="00324FD0">
        <w:rPr>
          <w:rFonts w:ascii="Arial" w:eastAsia="Arial" w:hAnsi="Arial" w:cs="Arial"/>
          <w:i/>
          <w:sz w:val="18"/>
          <w:szCs w:val="18"/>
        </w:rPr>
        <w:t>Mātauranga</w:t>
      </w:r>
      <w:proofErr w:type="spellEnd"/>
      <w:r w:rsidRPr="00324FD0">
        <w:rPr>
          <w:rFonts w:ascii="Arial" w:eastAsia="Arial" w:hAnsi="Arial" w:cs="Arial"/>
          <w:i/>
          <w:sz w:val="18"/>
          <w:szCs w:val="18"/>
        </w:rPr>
        <w:t xml:space="preserve"> Māori, </w:t>
      </w:r>
      <w:proofErr w:type="spellStart"/>
      <w:r w:rsidRPr="00324FD0">
        <w:rPr>
          <w:rFonts w:ascii="Arial" w:eastAsia="Arial" w:hAnsi="Arial" w:cs="Arial"/>
          <w:i/>
          <w:sz w:val="18"/>
          <w:szCs w:val="18"/>
        </w:rPr>
        <w:t>te</w:t>
      </w:r>
      <w:proofErr w:type="spellEnd"/>
      <w:r w:rsidRPr="00324FD0">
        <w:rPr>
          <w:rFonts w:ascii="Arial" w:eastAsia="Arial" w:hAnsi="Arial" w:cs="Arial"/>
          <w:i/>
          <w:sz w:val="18"/>
          <w:szCs w:val="18"/>
        </w:rPr>
        <w:t xml:space="preserve"> Reo Māori, and tikanga Māori within the tertiary education sector. A wānanga positions themselves within the networks of indigenous tertiary institutions across the world and contributes to the setting of international indigenous standards of teaching and intellectual </w:t>
      </w:r>
      <w:proofErr w:type="spellStart"/>
      <w:r w:rsidRPr="00324FD0">
        <w:rPr>
          <w:rFonts w:ascii="Arial" w:eastAsia="Arial" w:hAnsi="Arial" w:cs="Arial"/>
          <w:i/>
          <w:sz w:val="18"/>
          <w:szCs w:val="18"/>
        </w:rPr>
        <w:t>endeavour</w:t>
      </w:r>
      <w:proofErr w:type="spellEnd"/>
      <w:r w:rsidRPr="00324FD0">
        <w:rPr>
          <w:rFonts w:ascii="Arial" w:eastAsia="Arial" w:hAnsi="Arial" w:cs="Arial"/>
          <w:i/>
          <w:sz w:val="18"/>
          <w:szCs w:val="18"/>
        </w:rPr>
        <w:t>”.</w:t>
      </w:r>
    </w:p>
    <w:p w14:paraId="1CA509A3" w14:textId="77777777" w:rsidR="004257A2" w:rsidRDefault="004257A2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4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6"/>
        <w:gridCol w:w="3788"/>
        <w:gridCol w:w="3399"/>
      </w:tblGrid>
      <w:tr w:rsidR="004257A2" w14:paraId="09EC27E1" w14:textId="77777777">
        <w:trPr>
          <w:trHeight w:hRule="exact" w:val="368"/>
        </w:trPr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EBEBE"/>
          </w:tcPr>
          <w:p w14:paraId="026F7E59" w14:textId="77777777" w:rsidR="004257A2" w:rsidRDefault="00324FD0">
            <w:pPr>
              <w:spacing w:before="80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ū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ran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a</w:t>
            </w:r>
          </w:p>
        </w:tc>
        <w:tc>
          <w:tcPr>
            <w:tcW w:w="718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A4EBE6E" w14:textId="77777777" w:rsidR="004257A2" w:rsidRDefault="00324FD0">
            <w:pPr>
              <w:spacing w:before="78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uru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proofErr w:type="spellEnd"/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</w:tc>
      </w:tr>
      <w:tr w:rsidR="004257A2" w14:paraId="388D414B" w14:textId="77777777">
        <w:trPr>
          <w:trHeight w:hRule="exact" w:val="361"/>
        </w:trPr>
        <w:tc>
          <w:tcPr>
            <w:tcW w:w="28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3C2A9C3" w14:textId="77777777" w:rsidR="004257A2" w:rsidRDefault="00324FD0">
            <w:pPr>
              <w:spacing w:before="1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on</w:t>
            </w:r>
          </w:p>
        </w:tc>
        <w:tc>
          <w:tcPr>
            <w:tcW w:w="7187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76FEB" w14:textId="77777777" w:rsidR="004257A2" w:rsidRDefault="00324FD0">
            <w:pPr>
              <w:spacing w:before="12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</w:p>
        </w:tc>
      </w:tr>
      <w:tr w:rsidR="004257A2" w14:paraId="500CCED5" w14:textId="77777777">
        <w:trPr>
          <w:trHeight w:hRule="exact" w:val="370"/>
        </w:trPr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EBEBE"/>
          </w:tcPr>
          <w:p w14:paraId="1E0EB98F" w14:textId="77777777" w:rsidR="004257A2" w:rsidRDefault="00324FD0">
            <w:pPr>
              <w:spacing w:before="80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Wāh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a</w:t>
            </w:r>
          </w:p>
        </w:tc>
        <w:tc>
          <w:tcPr>
            <w:tcW w:w="71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F15839" w14:textId="77777777" w:rsidR="004257A2" w:rsidRDefault="004257A2">
            <w:pPr>
              <w:spacing w:before="12" w:line="220" w:lineRule="exact"/>
              <w:rPr>
                <w:sz w:val="22"/>
                <w:szCs w:val="22"/>
              </w:rPr>
            </w:pPr>
          </w:p>
          <w:p w14:paraId="06D2622B" w14:textId="77777777" w:rsidR="004257A2" w:rsidRDefault="00324FD0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ā</w:t>
            </w:r>
            <w:proofErr w:type="spellEnd"/>
          </w:p>
        </w:tc>
      </w:tr>
      <w:tr w:rsidR="004257A2" w14:paraId="3DED49AB" w14:textId="77777777">
        <w:trPr>
          <w:trHeight w:hRule="exact" w:val="362"/>
        </w:trPr>
        <w:tc>
          <w:tcPr>
            <w:tcW w:w="28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6679899" w14:textId="77777777" w:rsidR="004257A2" w:rsidRDefault="00324FD0">
            <w:pPr>
              <w:spacing w:before="13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tm</w:t>
            </w:r>
            <w:r>
              <w:rPr>
                <w:rFonts w:ascii="Arial" w:eastAsia="Arial" w:hAnsi="Arial" w:cs="Arial"/>
                <w:i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nt</w:t>
            </w:r>
          </w:p>
        </w:tc>
        <w:tc>
          <w:tcPr>
            <w:tcW w:w="718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5E98B" w14:textId="77777777" w:rsidR="004257A2" w:rsidRDefault="004257A2"/>
        </w:tc>
      </w:tr>
      <w:tr w:rsidR="004257A2" w14:paraId="7A346C8F" w14:textId="77777777">
        <w:trPr>
          <w:trHeight w:hRule="exact" w:val="391"/>
        </w:trPr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EBEBE"/>
          </w:tcPr>
          <w:p w14:paraId="53300C99" w14:textId="77777777" w:rsidR="004257A2" w:rsidRDefault="004257A2">
            <w:pPr>
              <w:spacing w:before="2" w:line="100" w:lineRule="exact"/>
              <w:rPr>
                <w:sz w:val="10"/>
                <w:szCs w:val="10"/>
              </w:rPr>
            </w:pPr>
          </w:p>
          <w:p w14:paraId="75601D80" w14:textId="77777777" w:rsidR="004257A2" w:rsidRDefault="00324FD0">
            <w:pPr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ki</w:t>
            </w:r>
            <w:r>
              <w:rPr>
                <w:rFonts w:ascii="Arial" w:eastAsia="Arial" w:hAnsi="Arial" w:cs="Arial"/>
                <w:b/>
                <w:i/>
                <w:spacing w:val="2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ā</w:t>
            </w:r>
            <w:proofErr w:type="spellEnd"/>
          </w:p>
        </w:tc>
        <w:tc>
          <w:tcPr>
            <w:tcW w:w="71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58A221" w14:textId="77777777" w:rsidR="004257A2" w:rsidRDefault="004257A2">
            <w:pPr>
              <w:spacing w:before="9" w:line="220" w:lineRule="exact"/>
              <w:rPr>
                <w:sz w:val="22"/>
                <w:szCs w:val="22"/>
              </w:rPr>
            </w:pPr>
          </w:p>
          <w:p w14:paraId="7A506B61" w14:textId="77777777" w:rsidR="004257A2" w:rsidRDefault="00324FD0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proofErr w:type="gramEnd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</w:tr>
      <w:tr w:rsidR="004257A2" w14:paraId="1DE37C9D" w14:textId="77777777">
        <w:trPr>
          <w:trHeight w:hRule="exact" w:val="338"/>
        </w:trPr>
        <w:tc>
          <w:tcPr>
            <w:tcW w:w="28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835A1C2" w14:textId="77777777" w:rsidR="004257A2" w:rsidRDefault="00324FD0">
            <w:pPr>
              <w:spacing w:before="13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ct</w:t>
            </w:r>
          </w:p>
        </w:tc>
        <w:tc>
          <w:tcPr>
            <w:tcW w:w="718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B7A66" w14:textId="77777777" w:rsidR="004257A2" w:rsidRDefault="004257A2"/>
        </w:tc>
      </w:tr>
      <w:tr w:rsidR="004257A2" w14:paraId="3CE587A9" w14:textId="77777777">
        <w:trPr>
          <w:trHeight w:hRule="exact" w:val="369"/>
        </w:trPr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EBEBE"/>
          </w:tcPr>
          <w:p w14:paraId="3B30598B" w14:textId="77777777" w:rsidR="004257A2" w:rsidRDefault="00324FD0">
            <w:pPr>
              <w:spacing w:before="81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Wāhi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i</w:t>
            </w:r>
          </w:p>
        </w:tc>
        <w:tc>
          <w:tcPr>
            <w:tcW w:w="71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E8006A" w14:textId="77777777" w:rsidR="004257A2" w:rsidRDefault="004257A2">
            <w:pPr>
              <w:spacing w:before="10" w:line="220" w:lineRule="exact"/>
              <w:rPr>
                <w:sz w:val="22"/>
                <w:szCs w:val="22"/>
              </w:rPr>
            </w:pPr>
          </w:p>
          <w:p w14:paraId="0764B0F6" w14:textId="77777777" w:rsidR="004257A2" w:rsidRDefault="00324FD0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proofErr w:type="gramEnd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</w:tr>
      <w:tr w:rsidR="004257A2" w14:paraId="517A0245" w14:textId="77777777">
        <w:trPr>
          <w:trHeight w:hRule="exact" w:val="361"/>
        </w:trPr>
        <w:tc>
          <w:tcPr>
            <w:tcW w:w="28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C92445F" w14:textId="77777777" w:rsidR="004257A2" w:rsidRDefault="00324FD0">
            <w:pPr>
              <w:spacing w:before="1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cati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n</w:t>
            </w:r>
          </w:p>
        </w:tc>
        <w:tc>
          <w:tcPr>
            <w:tcW w:w="718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5D285" w14:textId="77777777" w:rsidR="004257A2" w:rsidRDefault="004257A2"/>
        </w:tc>
      </w:tr>
      <w:tr w:rsidR="004257A2" w14:paraId="5E18DF20" w14:textId="77777777">
        <w:trPr>
          <w:trHeight w:hRule="exact" w:val="368"/>
        </w:trPr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EBEBE"/>
          </w:tcPr>
          <w:p w14:paraId="50B5F59F" w14:textId="77777777" w:rsidR="004257A2" w:rsidRDefault="00324FD0">
            <w:pPr>
              <w:spacing w:before="80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Wha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atau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ki</w:t>
            </w:r>
          </w:p>
        </w:tc>
        <w:tc>
          <w:tcPr>
            <w:tcW w:w="71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9CA575" w14:textId="77777777" w:rsidR="004257A2" w:rsidRDefault="004257A2">
            <w:pPr>
              <w:spacing w:before="9" w:line="220" w:lineRule="exact"/>
              <w:rPr>
                <w:sz w:val="22"/>
                <w:szCs w:val="22"/>
              </w:rPr>
            </w:pPr>
          </w:p>
          <w:p w14:paraId="67846B65" w14:textId="77777777" w:rsidR="004257A2" w:rsidRDefault="00324FD0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ead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</w:tr>
      <w:tr w:rsidR="004257A2" w14:paraId="0792CF11" w14:textId="77777777">
        <w:trPr>
          <w:trHeight w:hRule="exact" w:val="361"/>
        </w:trPr>
        <w:tc>
          <w:tcPr>
            <w:tcW w:w="28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B34BBDE" w14:textId="77777777" w:rsidR="004257A2" w:rsidRDefault="00324FD0">
            <w:pPr>
              <w:spacing w:before="1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o</w:t>
            </w:r>
          </w:p>
        </w:tc>
        <w:tc>
          <w:tcPr>
            <w:tcW w:w="718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82D68" w14:textId="77777777" w:rsidR="004257A2" w:rsidRDefault="004257A2"/>
        </w:tc>
      </w:tr>
      <w:tr w:rsidR="004257A2" w14:paraId="634A6B63" w14:textId="77777777">
        <w:trPr>
          <w:trHeight w:hRule="exact" w:val="368"/>
        </w:trPr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EBEBE"/>
          </w:tcPr>
          <w:p w14:paraId="261E8250" w14:textId="77777777" w:rsidR="004257A2" w:rsidRDefault="00324FD0">
            <w:pPr>
              <w:spacing w:before="80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ā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-3"/>
                <w:sz w:val="22"/>
                <w:szCs w:val="22"/>
              </w:rPr>
              <w:t>ū</w:t>
            </w:r>
            <w:r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ea</w:t>
            </w:r>
            <w:proofErr w:type="spellEnd"/>
          </w:p>
        </w:tc>
        <w:tc>
          <w:tcPr>
            <w:tcW w:w="71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7A074F" w14:textId="77777777" w:rsidR="004257A2" w:rsidRDefault="004257A2">
            <w:pPr>
              <w:spacing w:before="12" w:line="220" w:lineRule="exact"/>
              <w:rPr>
                <w:sz w:val="22"/>
                <w:szCs w:val="22"/>
              </w:rPr>
            </w:pPr>
          </w:p>
          <w:p w14:paraId="13775026" w14:textId="184B08AA" w:rsidR="004257A2" w:rsidRDefault="00324FD0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Level 6, Allied</w:t>
            </w:r>
          </w:p>
        </w:tc>
      </w:tr>
      <w:tr w:rsidR="004257A2" w14:paraId="49406B3E" w14:textId="77777777">
        <w:trPr>
          <w:trHeight w:hRule="exact" w:val="361"/>
        </w:trPr>
        <w:tc>
          <w:tcPr>
            <w:tcW w:w="28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906ADE6" w14:textId="77777777" w:rsidR="004257A2" w:rsidRDefault="00324FD0">
            <w:pPr>
              <w:spacing w:before="1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ary</w:t>
            </w:r>
            <w:r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</w:p>
        </w:tc>
        <w:tc>
          <w:tcPr>
            <w:tcW w:w="718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A30D6" w14:textId="77777777" w:rsidR="004257A2" w:rsidRDefault="004257A2"/>
        </w:tc>
      </w:tr>
      <w:tr w:rsidR="004257A2" w14:paraId="7127DA76" w14:textId="77777777">
        <w:trPr>
          <w:trHeight w:hRule="exact" w:val="368"/>
        </w:trPr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EBEBE"/>
          </w:tcPr>
          <w:p w14:paraId="475EF9C6" w14:textId="77777777" w:rsidR="004257A2" w:rsidRDefault="00324FD0">
            <w:pPr>
              <w:spacing w:before="80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ā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ūtea</w:t>
            </w:r>
            <w:proofErr w:type="spellEnd"/>
          </w:p>
        </w:tc>
        <w:tc>
          <w:tcPr>
            <w:tcW w:w="71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A0E903" w14:textId="77777777" w:rsidR="004257A2" w:rsidRDefault="004257A2">
            <w:pPr>
              <w:spacing w:before="12" w:line="220" w:lineRule="exact"/>
              <w:rPr>
                <w:sz w:val="22"/>
                <w:szCs w:val="22"/>
              </w:rPr>
            </w:pPr>
          </w:p>
          <w:p w14:paraId="3517E7E4" w14:textId="77777777" w:rsidR="004257A2" w:rsidRDefault="00324FD0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Nil</w:t>
            </w:r>
          </w:p>
        </w:tc>
      </w:tr>
      <w:tr w:rsidR="004257A2" w14:paraId="27C9B86E" w14:textId="77777777">
        <w:trPr>
          <w:trHeight w:hRule="exact" w:val="361"/>
        </w:trPr>
        <w:tc>
          <w:tcPr>
            <w:tcW w:w="28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0F4C965" w14:textId="77777777" w:rsidR="004257A2" w:rsidRDefault="00324FD0">
            <w:pPr>
              <w:spacing w:before="1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al 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ati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n</w:t>
            </w:r>
          </w:p>
        </w:tc>
        <w:tc>
          <w:tcPr>
            <w:tcW w:w="718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EEA27" w14:textId="77777777" w:rsidR="004257A2" w:rsidRDefault="004257A2"/>
        </w:tc>
      </w:tr>
      <w:tr w:rsidR="004257A2" w14:paraId="7BBEC090" w14:textId="77777777">
        <w:trPr>
          <w:trHeight w:hRule="exact" w:val="370"/>
        </w:trPr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EBEBE"/>
          </w:tcPr>
          <w:p w14:paraId="00B51AC6" w14:textId="77777777" w:rsidR="004257A2" w:rsidRDefault="00324FD0">
            <w:pPr>
              <w:spacing w:before="80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Wā</w:t>
            </w:r>
            <w:proofErr w:type="spellEnd"/>
            <w:r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a</w:t>
            </w:r>
            <w:proofErr w:type="spellEnd"/>
          </w:p>
        </w:tc>
        <w:tc>
          <w:tcPr>
            <w:tcW w:w="71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D0C3FE" w14:textId="77777777" w:rsidR="004257A2" w:rsidRDefault="004257A2">
            <w:pPr>
              <w:spacing w:before="12" w:line="220" w:lineRule="exact"/>
              <w:rPr>
                <w:sz w:val="22"/>
                <w:szCs w:val="22"/>
              </w:rPr>
            </w:pPr>
          </w:p>
          <w:p w14:paraId="69FBCB9A" w14:textId="77777777" w:rsidR="004257A2" w:rsidRDefault="00324FD0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proofErr w:type="gramEnd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</w:tr>
      <w:tr w:rsidR="004257A2" w14:paraId="744718CB" w14:textId="77777777">
        <w:trPr>
          <w:trHeight w:hRule="exact" w:val="362"/>
        </w:trPr>
        <w:tc>
          <w:tcPr>
            <w:tcW w:w="28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FEE4A8C" w14:textId="77777777" w:rsidR="004257A2" w:rsidRDefault="00324FD0">
            <w:pPr>
              <w:spacing w:before="13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</w:p>
        </w:tc>
        <w:tc>
          <w:tcPr>
            <w:tcW w:w="718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ECEF9" w14:textId="77777777" w:rsidR="004257A2" w:rsidRDefault="004257A2"/>
        </w:tc>
      </w:tr>
      <w:tr w:rsidR="004257A2" w14:paraId="54A3A44C" w14:textId="77777777">
        <w:trPr>
          <w:trHeight w:hRule="exact" w:val="261"/>
        </w:trPr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EBEBE"/>
          </w:tcPr>
          <w:p w14:paraId="668F2AFD" w14:textId="77777777" w:rsidR="004257A2" w:rsidRDefault="004257A2"/>
        </w:tc>
        <w:tc>
          <w:tcPr>
            <w:tcW w:w="378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D7126DF" w14:textId="77777777" w:rsidR="004257A2" w:rsidRDefault="00324FD0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nt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l</w:t>
            </w:r>
          </w:p>
        </w:tc>
        <w:tc>
          <w:tcPr>
            <w:tcW w:w="33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8ECEF43" w14:textId="77777777" w:rsidR="004257A2" w:rsidRDefault="00324FD0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  <w:u w:val="single" w:color="000000"/>
              </w:rPr>
              <w:t>x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ernal</w:t>
            </w:r>
          </w:p>
        </w:tc>
      </w:tr>
      <w:tr w:rsidR="004257A2" w14:paraId="111B934E" w14:textId="77777777">
        <w:trPr>
          <w:trHeight w:hRule="exact" w:val="719"/>
        </w:trPr>
        <w:tc>
          <w:tcPr>
            <w:tcW w:w="28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EBEBE"/>
          </w:tcPr>
          <w:p w14:paraId="24E2D1FA" w14:textId="77777777" w:rsidR="004257A2" w:rsidRDefault="004257A2">
            <w:pPr>
              <w:spacing w:line="200" w:lineRule="exact"/>
            </w:pPr>
          </w:p>
          <w:p w14:paraId="2C9E198C" w14:textId="77777777" w:rsidR="004257A2" w:rsidRDefault="004257A2">
            <w:pPr>
              <w:spacing w:before="10" w:line="220" w:lineRule="exact"/>
              <w:rPr>
                <w:sz w:val="22"/>
                <w:szCs w:val="22"/>
              </w:rPr>
            </w:pPr>
          </w:p>
          <w:p w14:paraId="4846CC67" w14:textId="77777777" w:rsidR="004257A2" w:rsidRDefault="00324FD0">
            <w:pPr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gā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ō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u </w:t>
            </w:r>
            <w:proofErr w:type="spellStart"/>
            <w:r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i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i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a</w:t>
            </w:r>
            <w:proofErr w:type="spellEnd"/>
          </w:p>
        </w:tc>
        <w:tc>
          <w:tcPr>
            <w:tcW w:w="37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F1C5C44" w14:textId="77777777" w:rsidR="004257A2" w:rsidRDefault="00324FD0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ors</w:t>
            </w:r>
          </w:p>
          <w:p w14:paraId="5E0C762A" w14:textId="77777777" w:rsidR="004257A2" w:rsidRDefault="00324FD0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ers</w:t>
            </w:r>
          </w:p>
          <w:p w14:paraId="1F1E24D1" w14:textId="77777777" w:rsidR="004257A2" w:rsidRDefault="00324FD0">
            <w:pPr>
              <w:spacing w:line="22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position w:val="-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position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position w:val="-3"/>
                <w:sz w:val="22"/>
                <w:szCs w:val="22"/>
              </w:rPr>
              <w:t>e Sec</w:t>
            </w:r>
            <w:r>
              <w:rPr>
                <w:rFonts w:ascii="Arial" w:eastAsia="Arial" w:hAnsi="Arial" w:cs="Arial"/>
                <w:spacing w:val="-1"/>
                <w:position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position w:val="-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position w:val="-3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position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-3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1"/>
                <w:position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position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position w:val="-3"/>
                <w:sz w:val="22"/>
                <w:szCs w:val="22"/>
              </w:rPr>
              <w:t xml:space="preserve">ct </w:t>
            </w:r>
            <w:r>
              <w:rPr>
                <w:rFonts w:ascii="Arial" w:eastAsia="Arial" w:hAnsi="Arial" w:cs="Arial"/>
                <w:spacing w:val="-3"/>
                <w:position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position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position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position w:val="-3"/>
                <w:sz w:val="22"/>
                <w:szCs w:val="22"/>
              </w:rPr>
              <w:t>e</w:t>
            </w:r>
          </w:p>
        </w:tc>
        <w:tc>
          <w:tcPr>
            <w:tcW w:w="33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772D8E" w14:textId="77777777" w:rsidR="004257A2" w:rsidRDefault="00324FD0">
            <w:pPr>
              <w:spacing w:line="240" w:lineRule="exact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</w:tr>
      <w:tr w:rsidR="004257A2" w14:paraId="4087A01E" w14:textId="77777777">
        <w:trPr>
          <w:trHeight w:hRule="exact" w:val="974"/>
        </w:trPr>
        <w:tc>
          <w:tcPr>
            <w:tcW w:w="28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9EECE55" w14:textId="77777777" w:rsidR="004257A2" w:rsidRDefault="00324FD0">
            <w:pPr>
              <w:spacing w:before="13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ncti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ati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ns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ps</w:t>
            </w:r>
          </w:p>
        </w:tc>
        <w:tc>
          <w:tcPr>
            <w:tcW w:w="37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E7929" w14:textId="77777777" w:rsidR="004257A2" w:rsidRDefault="00324FD0">
            <w:pPr>
              <w:spacing w:before="27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ātau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c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ntact</w:t>
            </w:r>
          </w:p>
          <w:p w14:paraId="6E2ACB0C" w14:textId="77777777" w:rsidR="004257A2" w:rsidRDefault="00324FD0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7ABC6B30" w14:textId="77777777" w:rsidR="004257A2" w:rsidRDefault="00324FD0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ers</w:t>
            </w:r>
          </w:p>
        </w:tc>
        <w:tc>
          <w:tcPr>
            <w:tcW w:w="33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91CEE" w14:textId="77777777" w:rsidR="004257A2" w:rsidRDefault="004257A2"/>
        </w:tc>
      </w:tr>
    </w:tbl>
    <w:p w14:paraId="2E166795" w14:textId="77777777" w:rsidR="004257A2" w:rsidRDefault="004257A2">
      <w:pPr>
        <w:spacing w:before="9" w:line="140" w:lineRule="exact"/>
        <w:rPr>
          <w:sz w:val="15"/>
          <w:szCs w:val="15"/>
        </w:rPr>
      </w:pPr>
    </w:p>
    <w:p w14:paraId="2C9079F3" w14:textId="77777777" w:rsidR="004257A2" w:rsidRDefault="004257A2">
      <w:pPr>
        <w:spacing w:line="200" w:lineRule="exact"/>
      </w:pPr>
    </w:p>
    <w:p w14:paraId="3DA3294F" w14:textId="77777777" w:rsidR="004257A2" w:rsidRDefault="00324FD0">
      <w:pPr>
        <w:spacing w:before="29" w:line="260" w:lineRule="exact"/>
        <w:ind w:left="393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i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i/>
          <w:position w:val="-1"/>
          <w:sz w:val="24"/>
          <w:szCs w:val="24"/>
        </w:rPr>
        <w:t>ūta</w:t>
      </w:r>
      <w:r>
        <w:rPr>
          <w:rFonts w:ascii="Arial" w:eastAsia="Arial" w:hAnsi="Arial" w:cs="Arial"/>
          <w:b/>
          <w:i/>
          <w:spacing w:val="1"/>
          <w:position w:val="-1"/>
          <w:sz w:val="24"/>
          <w:szCs w:val="24"/>
        </w:rPr>
        <w:t>k</w:t>
      </w:r>
      <w:r>
        <w:rPr>
          <w:rFonts w:ascii="Arial" w:eastAsia="Arial" w:hAnsi="Arial" w:cs="Arial"/>
          <w:b/>
          <w:i/>
          <w:position w:val="-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i/>
          <w:spacing w:val="1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i/>
          <w:position w:val="-1"/>
          <w:sz w:val="24"/>
          <w:szCs w:val="24"/>
        </w:rPr>
        <w:t>Tū</w:t>
      </w:r>
      <w:r>
        <w:rPr>
          <w:rFonts w:ascii="Arial" w:eastAsia="Arial" w:hAnsi="Arial" w:cs="Arial"/>
          <w:b/>
          <w:i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i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i/>
          <w:position w:val="-1"/>
          <w:sz w:val="24"/>
          <w:szCs w:val="24"/>
        </w:rPr>
        <w:t xml:space="preserve">nga </w:t>
      </w:r>
      <w:r>
        <w:rPr>
          <w:rFonts w:ascii="Arial" w:eastAsia="Arial" w:hAnsi="Arial" w:cs="Arial"/>
          <w:b/>
          <w:i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24"/>
          <w:szCs w:val="24"/>
        </w:rPr>
        <w:t>-</w:t>
      </w:r>
      <w:proofErr w:type="gramEnd"/>
      <w:r>
        <w:rPr>
          <w:rFonts w:ascii="Arial" w:eastAsia="Arial" w:hAnsi="Arial" w:cs="Arial"/>
          <w:b/>
          <w:i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position w:val="-1"/>
          <w:sz w:val="24"/>
          <w:szCs w:val="24"/>
        </w:rPr>
        <w:t>Ro</w:t>
      </w:r>
      <w:r>
        <w:rPr>
          <w:rFonts w:ascii="Arial" w:eastAsia="Arial" w:hAnsi="Arial" w:cs="Arial"/>
          <w:i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i/>
          <w:position w:val="-1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 xml:space="preserve"> Pu</w:t>
      </w:r>
      <w:r>
        <w:rPr>
          <w:rFonts w:ascii="Arial" w:eastAsia="Arial" w:hAnsi="Arial" w:cs="Arial"/>
          <w:i/>
          <w:position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-2"/>
          <w:position w:val="-1"/>
          <w:sz w:val="24"/>
          <w:szCs w:val="24"/>
        </w:rPr>
        <w:t>p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i/>
          <w:position w:val="-1"/>
          <w:sz w:val="24"/>
          <w:szCs w:val="24"/>
        </w:rPr>
        <w:t>se</w:t>
      </w:r>
    </w:p>
    <w:p w14:paraId="377480DC" w14:textId="77777777" w:rsidR="004257A2" w:rsidRDefault="004257A2">
      <w:pPr>
        <w:spacing w:before="15" w:line="260" w:lineRule="exact"/>
        <w:rPr>
          <w:sz w:val="26"/>
          <w:szCs w:val="26"/>
        </w:rPr>
      </w:pPr>
    </w:p>
    <w:p w14:paraId="0B804481" w14:textId="77777777" w:rsidR="004257A2" w:rsidRDefault="00324FD0">
      <w:pPr>
        <w:spacing w:before="32"/>
        <w:ind w:left="393" w:right="669"/>
        <w:rPr>
          <w:rFonts w:ascii="Arial" w:eastAsia="Arial" w:hAnsi="Arial" w:cs="Arial"/>
          <w:sz w:val="22"/>
          <w:szCs w:val="22"/>
        </w:rPr>
        <w:sectPr w:rsidR="004257A2">
          <w:headerReference w:type="default" r:id="rId8"/>
          <w:type w:val="continuous"/>
          <w:pgSz w:w="11920" w:h="16840"/>
          <w:pgMar w:top="680" w:right="500" w:bottom="280" w:left="620" w:header="493" w:footer="720" w:gutter="0"/>
          <w:pgNumType w:start="1"/>
          <w:cols w:space="720"/>
        </w:sectPr>
      </w:pPr>
      <w:r>
        <w:pict w14:anchorId="35E91860">
          <v:group id="_x0000_s1058" style="position:absolute;left:0;text-align:left;margin-left:44.95pt;margin-top:-31.6pt;width:505.4pt;height:95.15pt;z-index:-251663360;mso-position-horizontal-relative:page" coordorigin="899,-632" coordsize="10108,1903">
            <v:shape id="_x0000_s1065" style="position:absolute;left:912;top:-616;width:10084;height:432" coordorigin="912,-616" coordsize="10084,432" path="m912,-184r10084,l10996,-616r-10084,l912,-184xe" fillcolor="#bebebe" stroked="f">
              <v:path arrowok="t"/>
            </v:shape>
            <v:shape id="_x0000_s1064" style="position:absolute;left:1013;top:-587;width:9880;height:372" coordorigin="1013,-587" coordsize="9880,372" path="m1013,-215r9880,l10893,-587r-9880,l1013,-215xe" fillcolor="#bebebe" stroked="f">
              <v:path arrowok="t"/>
            </v:shape>
            <v:shape id="_x0000_s1063" style="position:absolute;left:910;top:-621;width:10087;height:0" coordorigin="910,-621" coordsize="10087,0" path="m910,-621r10086,e" filled="f" strokeweight=".58pt">
              <v:path arrowok="t"/>
            </v:shape>
            <v:shape id="_x0000_s1062" style="position:absolute;left:910;top:-179;width:10087;height:0" coordorigin="910,-179" coordsize="10087,0" path="m910,-179r10086,e" filled="f" strokeweight=".58pt">
              <v:path arrowok="t"/>
            </v:shape>
            <v:shape id="_x0000_s1061" style="position:absolute;left:905;top:-626;width:0;height:1892" coordorigin="905,-626" coordsize="0,1892" path="m905,-626r,1892e" filled="f" strokeweight=".58pt">
              <v:path arrowok="t"/>
            </v:shape>
            <v:shape id="_x0000_s1060" style="position:absolute;left:910;top:1261;width:10087;height:0" coordorigin="910,1261" coordsize="10087,0" path="m910,1261r10086,e" filled="f" strokeweight=".58pt">
              <v:path arrowok="t"/>
            </v:shape>
            <v:shape id="_x0000_s1059" style="position:absolute;left:11001;top:-626;width:0;height:1892" coordorigin="11001,-626" coordsize="0,1892" path="m11001,-626r,1892e" filled="f" strokeweight=".20464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cess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 by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sec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d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 xml:space="preserve">ors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ā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A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 and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prope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ass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e.</w:t>
      </w:r>
    </w:p>
    <w:p w14:paraId="52D0AE67" w14:textId="77777777" w:rsidR="004257A2" w:rsidRDefault="004257A2">
      <w:pPr>
        <w:spacing w:before="4" w:line="180" w:lineRule="exact"/>
        <w:rPr>
          <w:sz w:val="19"/>
          <w:szCs w:val="1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4"/>
        <w:gridCol w:w="5783"/>
      </w:tblGrid>
      <w:tr w:rsidR="004257A2" w14:paraId="71A79B95" w14:textId="77777777">
        <w:trPr>
          <w:trHeight w:hRule="exact" w:val="389"/>
        </w:trPr>
        <w:tc>
          <w:tcPr>
            <w:tcW w:w="5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ABF7F55" w14:textId="77777777" w:rsidR="004257A2" w:rsidRDefault="00324FD0">
            <w:pPr>
              <w:spacing w:before="40"/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ey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ors</w:t>
            </w:r>
          </w:p>
        </w:tc>
        <w:tc>
          <w:tcPr>
            <w:tcW w:w="5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F84B886" w14:textId="77777777" w:rsidR="004257A2" w:rsidRDefault="00324FD0">
            <w:pPr>
              <w:spacing w:before="32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ucc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ors</w:t>
            </w:r>
          </w:p>
        </w:tc>
      </w:tr>
      <w:tr w:rsidR="004257A2" w14:paraId="1D2ACDE8" w14:textId="77777777">
        <w:trPr>
          <w:trHeight w:hRule="exact" w:val="4270"/>
        </w:trPr>
        <w:tc>
          <w:tcPr>
            <w:tcW w:w="5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89818" w14:textId="77777777" w:rsidR="004257A2" w:rsidRDefault="004257A2">
            <w:pPr>
              <w:spacing w:before="8" w:line="100" w:lineRule="exact"/>
              <w:rPr>
                <w:sz w:val="11"/>
                <w:szCs w:val="11"/>
              </w:rPr>
            </w:pPr>
          </w:p>
          <w:p w14:paraId="52BF9906" w14:textId="77777777" w:rsidR="004257A2" w:rsidRDefault="00324FD0">
            <w:pPr>
              <w:ind w:left="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op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sset</w:t>
            </w:r>
            <w:r>
              <w:rPr>
                <w:rFonts w:ascii="Arial" w:eastAsia="Arial" w:hAnsi="Arial" w:cs="Arial"/>
                <w:b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Securi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y</w:t>
            </w:r>
          </w:p>
          <w:p w14:paraId="1B5E5FE3" w14:textId="77777777" w:rsidR="004257A2" w:rsidRDefault="00324FD0">
            <w:pPr>
              <w:tabs>
                <w:tab w:val="left" w:pos="440"/>
              </w:tabs>
              <w:spacing w:before="18" w:line="200" w:lineRule="exact"/>
              <w:ind w:left="458" w:right="636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</w:rPr>
              <w:t>Co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ete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z w:val="19"/>
                <w:szCs w:val="19"/>
              </w:rPr>
              <w:t>ey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ard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iss</w:t>
            </w:r>
            <w:r>
              <w:rPr>
                <w:rFonts w:ascii="Arial" w:eastAsia="Arial" w:hAnsi="Arial" w:cs="Arial"/>
                <w:sz w:val="19"/>
                <w:szCs w:val="19"/>
              </w:rPr>
              <w:t>ues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ddre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 xml:space="preserve"> any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iss</w:t>
            </w:r>
            <w:r>
              <w:rPr>
                <w:rFonts w:ascii="Arial" w:eastAsia="Arial" w:hAnsi="Arial" w:cs="Arial"/>
                <w:sz w:val="19"/>
                <w:szCs w:val="19"/>
              </w:rPr>
              <w:t>ues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den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ed</w:t>
            </w:r>
          </w:p>
          <w:p w14:paraId="0E913FBD" w14:textId="77777777" w:rsidR="004257A2" w:rsidRDefault="00324FD0">
            <w:pPr>
              <w:spacing w:line="220" w:lineRule="exact"/>
              <w:ind w:left="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sz w:val="19"/>
                <w:szCs w:val="19"/>
              </w:rPr>
              <w:t xml:space="preserve">    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ana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ter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z w:val="19"/>
                <w:szCs w:val="19"/>
              </w:rPr>
              <w:t>ey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ards</w:t>
            </w:r>
          </w:p>
          <w:p w14:paraId="7546F8F1" w14:textId="77777777" w:rsidR="004257A2" w:rsidRDefault="00324FD0">
            <w:pPr>
              <w:tabs>
                <w:tab w:val="left" w:pos="440"/>
              </w:tabs>
              <w:spacing w:before="12" w:line="220" w:lineRule="exact"/>
              <w:ind w:left="458" w:right="311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</w:rPr>
              <w:t>Underta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regu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ty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ur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ongo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dent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urity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iss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and/or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</w:p>
          <w:p w14:paraId="3EC93A19" w14:textId="77777777" w:rsidR="004257A2" w:rsidRDefault="00324FD0">
            <w:pPr>
              <w:spacing w:line="200" w:lineRule="exact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equ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ed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han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urity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equ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ents</w:t>
            </w:r>
          </w:p>
          <w:p w14:paraId="48C6B75C" w14:textId="77777777" w:rsidR="004257A2" w:rsidRDefault="00324FD0">
            <w:pPr>
              <w:tabs>
                <w:tab w:val="left" w:pos="440"/>
              </w:tabs>
              <w:spacing w:before="15" w:line="200" w:lineRule="exact"/>
              <w:ind w:left="458" w:right="659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ll</w:t>
            </w:r>
            <w:r>
              <w:rPr>
                <w:rFonts w:ascii="Arial" w:eastAsia="Arial" w:hAnsi="Arial" w:cs="Arial"/>
                <w:sz w:val="19"/>
                <w:szCs w:val="19"/>
              </w:rPr>
              <w:t>ow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oA</w:t>
            </w:r>
            <w:proofErr w:type="spellEnd"/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urity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edures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when addre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ssi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den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ss</w:t>
            </w:r>
            <w:r>
              <w:rPr>
                <w:rFonts w:ascii="Arial" w:eastAsia="Arial" w:hAnsi="Arial" w:cs="Arial"/>
                <w:sz w:val="19"/>
                <w:szCs w:val="19"/>
              </w:rPr>
              <w:t>ues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han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e.g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up/down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grades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urity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sy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</w:p>
          <w:p w14:paraId="0A751BF1" w14:textId="77777777" w:rsidR="004257A2" w:rsidRDefault="00324FD0">
            <w:pPr>
              <w:tabs>
                <w:tab w:val="left" w:pos="440"/>
              </w:tabs>
              <w:spacing w:before="11" w:line="220" w:lineRule="exact"/>
              <w:ind w:left="458" w:right="731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</w:rPr>
              <w:t>Ident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arm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toring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and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ob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z w:val="19"/>
                <w:szCs w:val="19"/>
              </w:rPr>
              <w:t>e patrol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iss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</w:p>
          <w:p w14:paraId="49BDA605" w14:textId="77777777" w:rsidR="004257A2" w:rsidRDefault="00324FD0">
            <w:pPr>
              <w:tabs>
                <w:tab w:val="left" w:pos="440"/>
              </w:tabs>
              <w:spacing w:before="12" w:line="200" w:lineRule="exact"/>
              <w:ind w:left="458" w:right="763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</w:rPr>
              <w:t>Coord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nate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han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or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ntenan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iss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ues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ph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sic</w:t>
            </w:r>
            <w:r>
              <w:rPr>
                <w:rFonts w:ascii="Arial" w:eastAsia="Arial" w:hAnsi="Arial" w:cs="Arial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urity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equ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ents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e.g</w:t>
            </w:r>
            <w:proofErr w:type="spellEnd"/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k gate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bar</w:t>
            </w:r>
          </w:p>
          <w:p w14:paraId="0B96F3DF" w14:textId="77777777" w:rsidR="004257A2" w:rsidRDefault="00324FD0">
            <w:pPr>
              <w:tabs>
                <w:tab w:val="left" w:pos="440"/>
              </w:tabs>
              <w:spacing w:before="11" w:line="220" w:lineRule="exact"/>
              <w:ind w:left="458" w:right="555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</w:rPr>
              <w:t>Coord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nates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han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m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ntenan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iss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ues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urity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equ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ents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e.g.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ard</w:t>
            </w:r>
          </w:p>
          <w:p w14:paraId="391674A0" w14:textId="77777777" w:rsidR="004257A2" w:rsidRDefault="00324FD0">
            <w:pPr>
              <w:spacing w:line="200" w:lineRule="exact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ead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cki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sz w:val="19"/>
                <w:szCs w:val="19"/>
              </w:rPr>
              <w:t>e,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</w:p>
        </w:tc>
        <w:tc>
          <w:tcPr>
            <w:tcW w:w="5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4E3F6" w14:textId="77777777" w:rsidR="004257A2" w:rsidRDefault="00324FD0">
            <w:pPr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op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sset</w:t>
            </w:r>
            <w:r>
              <w:rPr>
                <w:rFonts w:ascii="Arial" w:eastAsia="Arial" w:hAnsi="Arial" w:cs="Arial"/>
                <w:b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Securi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y</w:t>
            </w:r>
          </w:p>
          <w:p w14:paraId="5E2A12EE" w14:textId="77777777" w:rsidR="004257A2" w:rsidRDefault="00324FD0">
            <w:pPr>
              <w:spacing w:before="4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sz w:val="19"/>
                <w:szCs w:val="19"/>
              </w:rPr>
              <w:t xml:space="preserve">    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three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z w:val="19"/>
                <w:szCs w:val="19"/>
              </w:rPr>
              <w:t>ey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ard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eted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annua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</w:p>
          <w:p w14:paraId="0F252801" w14:textId="77777777" w:rsidR="004257A2" w:rsidRDefault="00324FD0">
            <w:pPr>
              <w:tabs>
                <w:tab w:val="left" w:pos="460"/>
              </w:tabs>
              <w:spacing w:before="14" w:line="200" w:lineRule="exact"/>
              <w:ind w:left="462" w:right="279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ard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la</w:t>
            </w:r>
            <w:r>
              <w:rPr>
                <w:rFonts w:ascii="Arial" w:eastAsia="Arial" w:hAnsi="Arial" w:cs="Arial"/>
                <w:sz w:val="19"/>
                <w:szCs w:val="19"/>
              </w:rPr>
              <w:t>ted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ss</w:t>
            </w:r>
            <w:r>
              <w:rPr>
                <w:rFonts w:ascii="Arial" w:eastAsia="Arial" w:hAnsi="Arial" w:cs="Arial"/>
                <w:sz w:val="19"/>
                <w:szCs w:val="19"/>
              </w:rPr>
              <w:t>ues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opr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ate pa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ss</w:t>
            </w:r>
            <w:r>
              <w:rPr>
                <w:rFonts w:ascii="Arial" w:eastAsia="Arial" w:hAnsi="Arial" w:cs="Arial"/>
                <w:sz w:val="19"/>
                <w:szCs w:val="19"/>
              </w:rPr>
              <w:t>ed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onto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 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gher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auth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ty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deal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4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Ass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ny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ed</w:t>
            </w:r>
          </w:p>
          <w:p w14:paraId="1F7C654A" w14:textId="77777777" w:rsidR="004257A2" w:rsidRDefault="00324FD0">
            <w:pPr>
              <w:tabs>
                <w:tab w:val="left" w:pos="460"/>
              </w:tabs>
              <w:spacing w:before="11" w:line="220" w:lineRule="exact"/>
              <w:ind w:left="462" w:right="199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urit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ntenan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iss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han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urity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equ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ents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dent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ed,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ss</w:t>
            </w:r>
            <w:r>
              <w:rPr>
                <w:rFonts w:ascii="Arial" w:eastAsia="Arial" w:hAnsi="Arial" w:cs="Arial"/>
                <w:sz w:val="19"/>
                <w:szCs w:val="19"/>
              </w:rPr>
              <w:t>ed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opr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ate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nd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</w:p>
          <w:p w14:paraId="024680D5" w14:textId="77777777" w:rsidR="004257A2" w:rsidRDefault="00324FD0">
            <w:pPr>
              <w:spacing w:line="200" w:lineRule="exact"/>
              <w:ind w:left="4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cc</w:t>
            </w:r>
            <w:r>
              <w:rPr>
                <w:rFonts w:ascii="Arial" w:eastAsia="Arial" w:hAnsi="Arial" w:cs="Arial"/>
                <w:sz w:val="19"/>
                <w:szCs w:val="19"/>
              </w:rPr>
              <w:t>ordan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edures</w:t>
            </w:r>
          </w:p>
          <w:p w14:paraId="65C920A7" w14:textId="77777777" w:rsidR="004257A2" w:rsidRDefault="00324FD0">
            <w:pPr>
              <w:tabs>
                <w:tab w:val="left" w:pos="460"/>
              </w:tabs>
              <w:spacing w:before="15" w:line="200" w:lineRule="exact"/>
              <w:ind w:left="462" w:right="293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taff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approp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ate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awa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urity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equ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ents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edures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requ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ed 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</w:p>
          <w:p w14:paraId="6FF68620" w14:textId="77777777" w:rsidR="004257A2" w:rsidRDefault="00324FD0">
            <w:pPr>
              <w:tabs>
                <w:tab w:val="left" w:pos="460"/>
              </w:tabs>
              <w:spacing w:before="11" w:line="220" w:lineRule="exact"/>
              <w:ind w:left="462" w:right="229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sz w:val="19"/>
                <w:szCs w:val="19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oA</w:t>
            </w:r>
            <w:proofErr w:type="spellEnd"/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prope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ty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ss</w:t>
            </w:r>
            <w:r>
              <w:rPr>
                <w:rFonts w:ascii="Arial" w:eastAsia="Arial" w:hAnsi="Arial" w:cs="Arial"/>
                <w:sz w:val="19"/>
                <w:szCs w:val="19"/>
              </w:rPr>
              <w:t>ets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ure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xi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ff h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 the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urity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nated</w:t>
            </w:r>
          </w:p>
          <w:p w14:paraId="5F847A33" w14:textId="77777777" w:rsidR="004257A2" w:rsidRDefault="00324FD0">
            <w:pPr>
              <w:tabs>
                <w:tab w:val="left" w:pos="460"/>
              </w:tabs>
              <w:spacing w:before="12" w:line="200" w:lineRule="exact"/>
              <w:ind w:left="462" w:right="135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urity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ated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den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gated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repo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on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ann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  <w:p w14:paraId="7850EB0A" w14:textId="77777777" w:rsidR="004257A2" w:rsidRDefault="00324FD0">
            <w:pPr>
              <w:tabs>
                <w:tab w:val="left" w:pos="460"/>
              </w:tabs>
              <w:spacing w:before="12" w:line="200" w:lineRule="exact"/>
              <w:ind w:left="462" w:right="400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Ass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urity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toring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ers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arm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ews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 part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ici</w:t>
            </w:r>
            <w:r>
              <w:rPr>
                <w:rFonts w:ascii="Arial" w:eastAsia="Arial" w:hAnsi="Arial" w:cs="Arial"/>
                <w:sz w:val="19"/>
                <w:szCs w:val="19"/>
              </w:rPr>
              <w:t>pate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r</w:t>
            </w:r>
            <w:r>
              <w:rPr>
                <w:rFonts w:ascii="Arial" w:eastAsia="Arial" w:hAnsi="Arial" w:cs="Arial"/>
                <w:sz w:val="19"/>
                <w:szCs w:val="19"/>
              </w:rPr>
              <w:t>equ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ed</w:t>
            </w:r>
          </w:p>
          <w:p w14:paraId="5355C9C8" w14:textId="77777777" w:rsidR="004257A2" w:rsidRDefault="00324FD0">
            <w:pPr>
              <w:tabs>
                <w:tab w:val="left" w:pos="460"/>
              </w:tabs>
              <w:spacing w:before="11" w:line="220" w:lineRule="exact"/>
              <w:ind w:left="462" w:right="364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arm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toring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ob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ol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iss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l </w:t>
            </w:r>
            <w:proofErr w:type="gramStart"/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hi</w:t>
            </w:r>
            <w:r>
              <w:rPr>
                <w:rFonts w:ascii="Arial" w:eastAsia="Arial" w:hAnsi="Arial" w:cs="Arial"/>
                <w:sz w:val="19"/>
                <w:szCs w:val="19"/>
              </w:rPr>
              <w:t>gh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el</w:t>
            </w:r>
            <w:proofErr w:type="gramEnd"/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ues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ed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ut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</w:tr>
      <w:tr w:rsidR="004257A2" w14:paraId="415C39C2" w14:textId="77777777">
        <w:trPr>
          <w:trHeight w:hRule="exact" w:val="2684"/>
        </w:trPr>
        <w:tc>
          <w:tcPr>
            <w:tcW w:w="5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A055E" w14:textId="77777777" w:rsidR="004257A2" w:rsidRDefault="00324FD0">
            <w:pPr>
              <w:spacing w:line="200" w:lineRule="exact"/>
              <w:ind w:left="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st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mer</w:t>
            </w:r>
            <w:r>
              <w:rPr>
                <w:rFonts w:ascii="Arial" w:eastAsia="Arial" w:hAnsi="Arial" w:cs="Arial"/>
                <w:b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Rel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ana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eme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t</w:t>
            </w:r>
          </w:p>
          <w:p w14:paraId="7D1C9095" w14:textId="77777777" w:rsidR="004257A2" w:rsidRDefault="00324FD0">
            <w:pPr>
              <w:tabs>
                <w:tab w:val="left" w:pos="440"/>
              </w:tabs>
              <w:spacing w:before="18" w:line="200" w:lineRule="exact"/>
              <w:ind w:left="458" w:right="617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tand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om</w:t>
            </w:r>
            <w:r>
              <w:rPr>
                <w:rFonts w:ascii="Arial" w:eastAsia="Arial" w:hAnsi="Arial" w:cs="Arial"/>
                <w:sz w:val="19"/>
                <w:szCs w:val="19"/>
              </w:rPr>
              <w:t>ers</w:t>
            </w:r>
            <w:proofErr w:type="gramEnd"/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iss</w:t>
            </w:r>
            <w:r>
              <w:rPr>
                <w:rFonts w:ascii="Arial" w:eastAsia="Arial" w:hAnsi="Arial" w:cs="Arial"/>
                <w:sz w:val="19"/>
                <w:szCs w:val="19"/>
              </w:rPr>
              <w:t>ues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order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 xml:space="preserve"> pro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ean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ul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upp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</w:p>
          <w:p w14:paraId="4BE38F20" w14:textId="77777777" w:rsidR="004257A2" w:rsidRDefault="00324FD0">
            <w:pPr>
              <w:tabs>
                <w:tab w:val="left" w:pos="440"/>
              </w:tabs>
              <w:spacing w:before="11" w:line="220" w:lineRule="exact"/>
              <w:ind w:left="458" w:right="573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z w:val="19"/>
                <w:szCs w:val="19"/>
              </w:rPr>
              <w:t>tab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nta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ki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ers</w:t>
            </w:r>
          </w:p>
          <w:p w14:paraId="73F6A726" w14:textId="77777777" w:rsidR="004257A2" w:rsidRDefault="00324FD0">
            <w:pPr>
              <w:tabs>
                <w:tab w:val="left" w:pos="440"/>
              </w:tabs>
              <w:spacing w:before="12" w:line="200" w:lineRule="exact"/>
              <w:ind w:left="458" w:right="485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dan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m</w:t>
            </w:r>
            <w:r>
              <w:rPr>
                <w:rFonts w:ascii="Arial" w:eastAsia="Arial" w:hAnsi="Arial" w:cs="Arial"/>
                <w:sz w:val="19"/>
                <w:szCs w:val="19"/>
              </w:rPr>
              <w:t>ana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urity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ated areas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e.g.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need,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em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ls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urity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lic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edures</w:t>
            </w:r>
          </w:p>
          <w:p w14:paraId="5877458E" w14:textId="77777777" w:rsidR="004257A2" w:rsidRDefault="00324FD0">
            <w:pPr>
              <w:tabs>
                <w:tab w:val="left" w:pos="440"/>
              </w:tabs>
              <w:spacing w:before="11" w:line="220" w:lineRule="exact"/>
              <w:ind w:left="458" w:right="338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ontra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tors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ure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ontra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ons are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tood,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work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eted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ed</w:t>
            </w:r>
          </w:p>
          <w:p w14:paraId="72B43006" w14:textId="77777777" w:rsidR="004257A2" w:rsidRDefault="00324FD0">
            <w:pPr>
              <w:spacing w:line="200" w:lineRule="exact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equ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ent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Assis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entat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work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</w:p>
          <w:p w14:paraId="05A35569" w14:textId="77777777" w:rsidR="004257A2" w:rsidRDefault="00324FD0">
            <w:pPr>
              <w:spacing w:line="200" w:lineRule="exact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equ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red</w:t>
            </w:r>
          </w:p>
        </w:tc>
        <w:tc>
          <w:tcPr>
            <w:tcW w:w="5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0611A" w14:textId="77777777" w:rsidR="004257A2" w:rsidRDefault="004257A2">
            <w:pPr>
              <w:spacing w:line="120" w:lineRule="exact"/>
              <w:rPr>
                <w:sz w:val="13"/>
                <w:szCs w:val="13"/>
              </w:rPr>
            </w:pPr>
          </w:p>
          <w:p w14:paraId="1D6A18FC" w14:textId="77777777" w:rsidR="004257A2" w:rsidRDefault="004257A2">
            <w:pPr>
              <w:spacing w:line="200" w:lineRule="exact"/>
            </w:pPr>
          </w:p>
          <w:p w14:paraId="0A4D3CAA" w14:textId="77777777" w:rsidR="004257A2" w:rsidRDefault="00324FD0">
            <w:pPr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st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mer</w:t>
            </w:r>
            <w:r>
              <w:rPr>
                <w:rFonts w:ascii="Arial" w:eastAsia="Arial" w:hAnsi="Arial" w:cs="Arial"/>
                <w:b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Rel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ana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eme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t</w:t>
            </w:r>
          </w:p>
          <w:p w14:paraId="501CF350" w14:textId="77777777" w:rsidR="004257A2" w:rsidRDefault="00324FD0">
            <w:pPr>
              <w:tabs>
                <w:tab w:val="left" w:pos="460"/>
              </w:tabs>
              <w:spacing w:before="1"/>
              <w:ind w:left="462" w:right="291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den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netwo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ki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oi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ted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onth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eport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om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m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ge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ent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eed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</w:p>
          <w:p w14:paraId="01AF2EB1" w14:textId="77777777" w:rsidR="004257A2" w:rsidRDefault="00324FD0">
            <w:pPr>
              <w:tabs>
                <w:tab w:val="left" w:pos="460"/>
              </w:tabs>
              <w:spacing w:before="15" w:line="200" w:lineRule="exact"/>
              <w:ind w:left="462" w:right="305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ana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ers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ded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tan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 they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equ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  <w:p w14:paraId="389EDB9F" w14:textId="77777777" w:rsidR="004257A2" w:rsidRDefault="00324FD0">
            <w:pPr>
              <w:tabs>
                <w:tab w:val="left" w:pos="460"/>
              </w:tabs>
              <w:spacing w:before="12" w:line="200" w:lineRule="exact"/>
              <w:ind w:left="462" w:right="311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ny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ontra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tor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iss</w:t>
            </w:r>
            <w:r>
              <w:rPr>
                <w:rFonts w:ascii="Arial" w:eastAsia="Arial" w:hAnsi="Arial" w:cs="Arial"/>
                <w:sz w:val="19"/>
                <w:szCs w:val="19"/>
              </w:rPr>
              <w:t>ues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ed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opr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ate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ed onto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gher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autho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ty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</w:p>
        </w:tc>
      </w:tr>
      <w:tr w:rsidR="004257A2" w14:paraId="1A3B08CC" w14:textId="77777777">
        <w:trPr>
          <w:trHeight w:hRule="exact" w:val="2684"/>
        </w:trPr>
        <w:tc>
          <w:tcPr>
            <w:tcW w:w="5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08D8A" w14:textId="77777777" w:rsidR="004257A2" w:rsidRDefault="00324FD0">
            <w:pPr>
              <w:spacing w:line="200" w:lineRule="exact"/>
              <w:ind w:left="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so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b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Risk</w:t>
            </w:r>
            <w:r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ana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eme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t</w:t>
            </w:r>
          </w:p>
          <w:p w14:paraId="1DE2943E" w14:textId="77777777" w:rsidR="004257A2" w:rsidRDefault="00324FD0">
            <w:pPr>
              <w:tabs>
                <w:tab w:val="left" w:pos="440"/>
              </w:tabs>
              <w:spacing w:before="18" w:line="200" w:lineRule="exact"/>
              <w:ind w:left="458" w:right="729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Ass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personn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ongo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ng ba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e.g.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when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  <w:p w14:paraId="185DCF57" w14:textId="77777777" w:rsidR="004257A2" w:rsidRDefault="00324FD0">
            <w:pPr>
              <w:tabs>
                <w:tab w:val="left" w:pos="440"/>
              </w:tabs>
              <w:spacing w:before="11" w:line="220" w:lineRule="exact"/>
              <w:ind w:left="458" w:right="469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ear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ers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urity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gua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other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adhoc</w:t>
            </w:r>
            <w:proofErr w:type="spellEnd"/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equ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ent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end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ons</w:t>
            </w:r>
          </w:p>
          <w:p w14:paraId="61E7F4A6" w14:textId="77777777" w:rsidR="004257A2" w:rsidRDefault="00324FD0">
            <w:pPr>
              <w:spacing w:line="200" w:lineRule="exact"/>
              <w:ind w:lef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ty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anag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  <w:p w14:paraId="1AA17F6A" w14:textId="77777777" w:rsidR="004257A2" w:rsidRDefault="00324FD0">
            <w:pPr>
              <w:spacing w:line="220" w:lineRule="exact"/>
              <w:ind w:left="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sz w:val="19"/>
                <w:szCs w:val="19"/>
              </w:rPr>
              <w:t xml:space="preserve">    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pond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adhoc</w:t>
            </w:r>
            <w:proofErr w:type="spellEnd"/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z w:val="19"/>
                <w:szCs w:val="19"/>
              </w:rPr>
              <w:t>tua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  <w:p w14:paraId="40A1C9B1" w14:textId="77777777" w:rsidR="004257A2" w:rsidRDefault="00324FD0">
            <w:pPr>
              <w:spacing w:before="2" w:line="200" w:lineRule="exact"/>
              <w:ind w:left="458" w:right="4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end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ons</w:t>
            </w:r>
            <w:r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and/or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ent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k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ana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ent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ures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e,g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ddre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urity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ss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ues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ated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taff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ht</w:t>
            </w:r>
          </w:p>
          <w:p w14:paraId="19C37062" w14:textId="77777777" w:rsidR="004257A2" w:rsidRDefault="00324FD0">
            <w:pPr>
              <w:tabs>
                <w:tab w:val="left" w:pos="440"/>
              </w:tabs>
              <w:spacing w:before="10" w:line="220" w:lineRule="exact"/>
              <w:ind w:left="458" w:right="1192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</w:rPr>
              <w:t>Inter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ate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peop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 appropri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</w:tc>
        <w:tc>
          <w:tcPr>
            <w:tcW w:w="5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B1459" w14:textId="77777777" w:rsidR="004257A2" w:rsidRDefault="004257A2">
            <w:pPr>
              <w:spacing w:before="8" w:line="140" w:lineRule="exact"/>
              <w:rPr>
                <w:sz w:val="14"/>
                <w:szCs w:val="14"/>
              </w:rPr>
            </w:pPr>
          </w:p>
          <w:p w14:paraId="190895BE" w14:textId="77777777" w:rsidR="004257A2" w:rsidRDefault="004257A2">
            <w:pPr>
              <w:spacing w:line="200" w:lineRule="exact"/>
            </w:pPr>
          </w:p>
          <w:p w14:paraId="796553CA" w14:textId="77777777" w:rsidR="004257A2" w:rsidRDefault="004257A2">
            <w:pPr>
              <w:spacing w:line="200" w:lineRule="exact"/>
            </w:pPr>
          </w:p>
          <w:p w14:paraId="3F4C6E4F" w14:textId="77777777" w:rsidR="004257A2" w:rsidRDefault="00324FD0">
            <w:pPr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so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b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Risk</w:t>
            </w:r>
            <w:r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ana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eme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t</w:t>
            </w:r>
          </w:p>
          <w:p w14:paraId="7230A556" w14:textId="77777777" w:rsidR="004257A2" w:rsidRDefault="00324FD0">
            <w:pPr>
              <w:tabs>
                <w:tab w:val="left" w:pos="460"/>
              </w:tabs>
              <w:spacing w:before="1"/>
              <w:ind w:left="462" w:right="759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peop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ss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ated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oA</w:t>
            </w:r>
            <w:proofErr w:type="spellEnd"/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gated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 peo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  <w:p w14:paraId="4F43CFE0" w14:textId="77777777" w:rsidR="004257A2" w:rsidRDefault="00324FD0">
            <w:pPr>
              <w:spacing w:line="220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sz w:val="19"/>
                <w:szCs w:val="19"/>
              </w:rPr>
              <w:t xml:space="preserve">    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urity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ana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 pr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ded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om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end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ons</w:t>
            </w:r>
          </w:p>
          <w:p w14:paraId="778A931F" w14:textId="77777777" w:rsidR="004257A2" w:rsidRDefault="00324FD0">
            <w:pPr>
              <w:tabs>
                <w:tab w:val="left" w:pos="460"/>
              </w:tabs>
              <w:spacing w:before="14" w:line="200" w:lineRule="exact"/>
              <w:ind w:left="462" w:right="761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</w:rPr>
              <w:t>Im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ate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z w:val="19"/>
                <w:szCs w:val="19"/>
              </w:rPr>
              <w:t>tuat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ss</w:t>
            </w:r>
            <w:r>
              <w:rPr>
                <w:rFonts w:ascii="Arial" w:eastAsia="Arial" w:hAnsi="Arial" w:cs="Arial"/>
                <w:sz w:val="19"/>
                <w:szCs w:val="19"/>
              </w:rPr>
              <w:t>ed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pt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 appropri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</w:p>
        </w:tc>
      </w:tr>
      <w:tr w:rsidR="004257A2" w14:paraId="6C202D3A" w14:textId="77777777">
        <w:trPr>
          <w:trHeight w:hRule="exact" w:val="1346"/>
        </w:trPr>
        <w:tc>
          <w:tcPr>
            <w:tcW w:w="5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D2963" w14:textId="77777777" w:rsidR="004257A2" w:rsidRDefault="004257A2">
            <w:pPr>
              <w:spacing w:before="8" w:line="100" w:lineRule="exact"/>
              <w:rPr>
                <w:sz w:val="11"/>
                <w:szCs w:val="11"/>
              </w:rPr>
            </w:pPr>
          </w:p>
          <w:p w14:paraId="0AB9AC69" w14:textId="77777777" w:rsidR="004257A2" w:rsidRDefault="00324FD0">
            <w:pPr>
              <w:ind w:left="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mi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rati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n</w:t>
            </w:r>
          </w:p>
          <w:p w14:paraId="1017EBC6" w14:textId="77777777" w:rsidR="004257A2" w:rsidRDefault="00324FD0">
            <w:pPr>
              <w:spacing w:before="2"/>
              <w:ind w:left="98" w:right="4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Underta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dut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e.g.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ete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onth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dent,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adh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proofErr w:type="spellEnd"/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eport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ete bu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nta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work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ated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ords</w:t>
            </w:r>
          </w:p>
        </w:tc>
        <w:tc>
          <w:tcPr>
            <w:tcW w:w="5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CC42E" w14:textId="77777777" w:rsidR="004257A2" w:rsidRDefault="00324FD0">
            <w:pPr>
              <w:spacing w:line="200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mi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rati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n</w:t>
            </w:r>
          </w:p>
          <w:p w14:paraId="64BEC37E" w14:textId="77777777" w:rsidR="004257A2" w:rsidRDefault="00324FD0">
            <w:pPr>
              <w:tabs>
                <w:tab w:val="left" w:pos="460"/>
              </w:tabs>
              <w:spacing w:before="18" w:line="200" w:lineRule="exact"/>
              <w:ind w:left="462" w:right="256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requ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ents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eted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et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tandard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equ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ed</w:t>
            </w:r>
          </w:p>
          <w:p w14:paraId="055EAE1E" w14:textId="77777777" w:rsidR="004257A2" w:rsidRDefault="00324FD0">
            <w:pPr>
              <w:spacing w:line="220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sz w:val="19"/>
                <w:szCs w:val="19"/>
              </w:rPr>
              <w:t xml:space="preserve">    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ated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ss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owed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14:paraId="1C4A5EB6" w14:textId="77777777" w:rsidR="004257A2" w:rsidRDefault="00324FD0">
            <w:pPr>
              <w:spacing w:before="1"/>
              <w:ind w:left="462" w:right="2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onal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urity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ana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ers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equ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ent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nd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ordan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 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ant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lici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edures</w:t>
            </w:r>
          </w:p>
        </w:tc>
      </w:tr>
      <w:tr w:rsidR="004257A2" w14:paraId="5F5A3A33" w14:textId="77777777">
        <w:trPr>
          <w:trHeight w:hRule="exact" w:val="1102"/>
        </w:trPr>
        <w:tc>
          <w:tcPr>
            <w:tcW w:w="5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4045B" w14:textId="77777777" w:rsidR="004257A2" w:rsidRDefault="00324FD0">
            <w:pPr>
              <w:spacing w:line="200" w:lineRule="exact"/>
              <w:ind w:left="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ecuri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Op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io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</w:t>
            </w:r>
          </w:p>
          <w:p w14:paraId="62D7DB51" w14:textId="77777777" w:rsidR="004257A2" w:rsidRDefault="00324FD0">
            <w:pPr>
              <w:spacing w:before="2"/>
              <w:ind w:left="98" w:right="395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proofErr w:type="gramEnd"/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part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urity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team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ent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e.g.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 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urity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ons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when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or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ana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ent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eam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ges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urity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en un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gn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ent</w:t>
            </w:r>
          </w:p>
        </w:tc>
        <w:tc>
          <w:tcPr>
            <w:tcW w:w="5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59E7A" w14:textId="77777777" w:rsidR="004257A2" w:rsidRDefault="004257A2">
            <w:pPr>
              <w:spacing w:before="4" w:line="100" w:lineRule="exact"/>
              <w:rPr>
                <w:sz w:val="10"/>
                <w:szCs w:val="10"/>
              </w:rPr>
            </w:pPr>
          </w:p>
          <w:p w14:paraId="089D5EF4" w14:textId="77777777" w:rsidR="004257A2" w:rsidRDefault="00324FD0">
            <w:pPr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ecuri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Op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io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</w:t>
            </w:r>
          </w:p>
          <w:p w14:paraId="185065B3" w14:textId="77777777" w:rsidR="004257A2" w:rsidRDefault="00324FD0">
            <w:pPr>
              <w:spacing w:before="2"/>
              <w:ind w:left="102" w:right="34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Is 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z w:val="19"/>
                <w:szCs w:val="19"/>
              </w:rPr>
              <w:t>ab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work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hou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urity operat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ons</w:t>
            </w:r>
          </w:p>
        </w:tc>
      </w:tr>
      <w:tr w:rsidR="004257A2" w14:paraId="39AE295A" w14:textId="77777777">
        <w:trPr>
          <w:trHeight w:hRule="exact" w:val="883"/>
        </w:trPr>
        <w:tc>
          <w:tcPr>
            <w:tcW w:w="5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79CE2" w14:textId="77777777" w:rsidR="004257A2" w:rsidRDefault="00324FD0">
            <w:pPr>
              <w:spacing w:line="200" w:lineRule="exact"/>
              <w:ind w:left="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merge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Res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se</w:t>
            </w:r>
          </w:p>
          <w:p w14:paraId="3ECA4239" w14:textId="77777777" w:rsidR="004257A2" w:rsidRDefault="00324FD0">
            <w:pPr>
              <w:spacing w:before="2"/>
              <w:ind w:left="98" w:right="439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proofErr w:type="gramEnd"/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part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urity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pon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when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equ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ed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e.g. to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urity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iss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ana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nt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z w:val="19"/>
                <w:szCs w:val="19"/>
              </w:rPr>
              <w:t>tuat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</w:p>
        </w:tc>
        <w:tc>
          <w:tcPr>
            <w:tcW w:w="5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B606B" w14:textId="77777777" w:rsidR="004257A2" w:rsidRDefault="004257A2">
            <w:pPr>
              <w:spacing w:before="6" w:line="100" w:lineRule="exact"/>
              <w:rPr>
                <w:sz w:val="10"/>
                <w:szCs w:val="10"/>
              </w:rPr>
            </w:pPr>
          </w:p>
          <w:p w14:paraId="7C8ECF4B" w14:textId="77777777" w:rsidR="004257A2" w:rsidRDefault="00324FD0">
            <w:pPr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merge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Res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se</w:t>
            </w:r>
          </w:p>
          <w:p w14:paraId="0DB37C24" w14:textId="77777777" w:rsidR="004257A2" w:rsidRDefault="00324FD0">
            <w:pPr>
              <w:spacing w:before="2"/>
              <w:ind w:left="102" w:righ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Is 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z w:val="19"/>
                <w:szCs w:val="19"/>
              </w:rPr>
              <w:t>ab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“</w:t>
            </w:r>
            <w:r>
              <w:rPr>
                <w:rFonts w:ascii="Arial" w:eastAsia="Arial" w:hAnsi="Arial" w:cs="Arial"/>
                <w:sz w:val="19"/>
                <w:szCs w:val="19"/>
              </w:rPr>
              <w:t>norma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”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hou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gen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are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pon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ed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ordan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ant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lici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edures</w:t>
            </w:r>
          </w:p>
        </w:tc>
      </w:tr>
      <w:tr w:rsidR="004257A2" w14:paraId="367E0400" w14:textId="77777777">
        <w:trPr>
          <w:trHeight w:hRule="exact" w:val="691"/>
        </w:trPr>
        <w:tc>
          <w:tcPr>
            <w:tcW w:w="5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524FB" w14:textId="77777777" w:rsidR="004257A2" w:rsidRDefault="004257A2">
            <w:pPr>
              <w:spacing w:before="1" w:line="120" w:lineRule="exact"/>
              <w:rPr>
                <w:sz w:val="12"/>
                <w:szCs w:val="12"/>
              </w:rPr>
            </w:pPr>
          </w:p>
          <w:p w14:paraId="4E188F5E" w14:textId="77777777" w:rsidR="004257A2" w:rsidRDefault="00324FD0">
            <w:pPr>
              <w:ind w:left="98" w:right="1116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ogn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tan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ent unh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thy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z w:val="19"/>
                <w:szCs w:val="19"/>
              </w:rPr>
              <w:t>tua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</w:p>
        </w:tc>
        <w:tc>
          <w:tcPr>
            <w:tcW w:w="5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0EF5A" w14:textId="77777777" w:rsidR="004257A2" w:rsidRDefault="00324FD0">
            <w:pPr>
              <w:spacing w:line="220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sz w:val="19"/>
                <w:szCs w:val="19"/>
              </w:rPr>
              <w:t xml:space="preserve">    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dheren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ety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14:paraId="192B203F" w14:textId="77777777" w:rsidR="004257A2" w:rsidRDefault="00324FD0">
            <w:pPr>
              <w:spacing w:before="1"/>
              <w:ind w:left="4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edure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  <w:p w14:paraId="2680CE7B" w14:textId="77777777" w:rsidR="004257A2" w:rsidRDefault="00324FD0">
            <w:pPr>
              <w:spacing w:line="220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Symbol" w:eastAsia="Symbol" w:hAnsi="Symbol" w:cs="Symbol"/>
                <w:position w:val="-1"/>
                <w:sz w:val="19"/>
                <w:szCs w:val="19"/>
              </w:rPr>
              <w:t></w:t>
            </w:r>
            <w:r>
              <w:rPr>
                <w:position w:val="-1"/>
                <w:sz w:val="19"/>
                <w:szCs w:val="19"/>
              </w:rPr>
              <w:t xml:space="preserve">    </w:t>
            </w:r>
            <w:r>
              <w:rPr>
                <w:spacing w:val="36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au</w:t>
            </w:r>
            <w:r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ts</w:t>
            </w:r>
            <w:r>
              <w:rPr>
                <w:rFonts w:ascii="Arial" w:eastAsia="Arial" w:hAnsi="Arial" w:cs="Arial"/>
                <w:spacing w:val="-4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-3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eported</w:t>
            </w:r>
            <w:r>
              <w:rPr>
                <w:rFonts w:ascii="Arial" w:eastAsia="Arial" w:hAnsi="Arial" w:cs="Arial"/>
                <w:spacing w:val="-7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2"/>
                <w:position w:val="-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ed</w:t>
            </w:r>
            <w:r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"/>
                <w:position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11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2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ant</w:t>
            </w:r>
            <w:r>
              <w:rPr>
                <w:rFonts w:ascii="Arial" w:eastAsia="Arial" w:hAnsi="Arial" w:cs="Arial"/>
                <w:spacing w:val="-7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ersonn</w:t>
            </w:r>
            <w:r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l</w:t>
            </w:r>
          </w:p>
        </w:tc>
      </w:tr>
      <w:tr w:rsidR="004257A2" w14:paraId="4F679C70" w14:textId="77777777">
        <w:trPr>
          <w:trHeight w:hRule="exact" w:val="228"/>
        </w:trPr>
        <w:tc>
          <w:tcPr>
            <w:tcW w:w="5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C3A23" w14:textId="77777777" w:rsidR="004257A2" w:rsidRDefault="00324FD0">
            <w:pPr>
              <w:spacing w:line="200" w:lineRule="exact"/>
              <w:ind w:left="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ny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ta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proofErr w:type="gramEnd"/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when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equ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ed</w:t>
            </w:r>
          </w:p>
        </w:tc>
        <w:tc>
          <w:tcPr>
            <w:tcW w:w="5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F04CB" w14:textId="77777777" w:rsidR="004257A2" w:rsidRDefault="00324FD0">
            <w:pPr>
              <w:spacing w:line="200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tude</w:t>
            </w:r>
          </w:p>
        </w:tc>
      </w:tr>
    </w:tbl>
    <w:p w14:paraId="54E95379" w14:textId="77777777" w:rsidR="004257A2" w:rsidRDefault="004257A2">
      <w:pPr>
        <w:spacing w:before="4" w:line="120" w:lineRule="exact"/>
        <w:rPr>
          <w:sz w:val="12"/>
          <w:szCs w:val="12"/>
        </w:rPr>
      </w:pPr>
    </w:p>
    <w:p w14:paraId="16341A2F" w14:textId="77777777" w:rsidR="004257A2" w:rsidRDefault="00324FD0">
      <w:pPr>
        <w:spacing w:before="42"/>
        <w:ind w:left="221" w:right="258"/>
        <w:jc w:val="both"/>
        <w:rPr>
          <w:rFonts w:ascii="Arial" w:eastAsia="Arial" w:hAnsi="Arial" w:cs="Arial"/>
          <w:sz w:val="15"/>
          <w:szCs w:val="15"/>
        </w:rPr>
        <w:sectPr w:rsidR="004257A2">
          <w:pgSz w:w="11920" w:h="16840"/>
          <w:pgMar w:top="680" w:right="240" w:bottom="280" w:left="240" w:header="493" w:footer="0" w:gutter="0"/>
          <w:cols w:space="720"/>
        </w:sectPr>
      </w:pPr>
      <w:r>
        <w:pict w14:anchorId="4A58E0EF">
          <v:group id="_x0000_s1056" style="position:absolute;left:0;text-align:left;margin-left:16.9pt;margin-top:36.95pt;width:560.75pt;height:0;z-index:-251661312;mso-position-horizontal-relative:page" coordorigin="338,739" coordsize="11215,0">
            <v:shape id="_x0000_s1057" style="position:absolute;left:338;top:739;width:11215;height:0" coordorigin="338,739" coordsize="11215,0" path="m338,739r11216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i/>
          <w:spacing w:val="-1"/>
          <w:sz w:val="15"/>
          <w:szCs w:val="15"/>
        </w:rPr>
        <w:t>T</w:t>
      </w:r>
      <w:r>
        <w:rPr>
          <w:rFonts w:ascii="Arial" w:eastAsia="Arial" w:hAnsi="Arial" w:cs="Arial"/>
          <w:i/>
          <w:sz w:val="15"/>
          <w:szCs w:val="15"/>
        </w:rPr>
        <w:t>he</w:t>
      </w:r>
      <w:r>
        <w:rPr>
          <w:rFonts w:ascii="Arial" w:eastAsia="Arial" w:hAnsi="Arial" w:cs="Arial"/>
          <w:i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e</w:t>
      </w:r>
      <w:r>
        <w:rPr>
          <w:rFonts w:ascii="Arial" w:eastAsia="Arial" w:hAnsi="Arial" w:cs="Arial"/>
          <w:i/>
          <w:spacing w:val="-1"/>
          <w:sz w:val="15"/>
          <w:szCs w:val="15"/>
        </w:rPr>
        <w:t>m</w:t>
      </w:r>
      <w:r>
        <w:rPr>
          <w:rFonts w:ascii="Arial" w:eastAsia="Arial" w:hAnsi="Arial" w:cs="Arial"/>
          <w:i/>
          <w:spacing w:val="-2"/>
          <w:sz w:val="15"/>
          <w:szCs w:val="15"/>
        </w:rPr>
        <w:t>p</w:t>
      </w:r>
      <w:r>
        <w:rPr>
          <w:rFonts w:ascii="Arial" w:eastAsia="Arial" w:hAnsi="Arial" w:cs="Arial"/>
          <w:i/>
          <w:sz w:val="15"/>
          <w:szCs w:val="15"/>
        </w:rPr>
        <w:t>l</w:t>
      </w:r>
      <w:r>
        <w:rPr>
          <w:rFonts w:ascii="Arial" w:eastAsia="Arial" w:hAnsi="Arial" w:cs="Arial"/>
          <w:i/>
          <w:spacing w:val="-2"/>
          <w:sz w:val="15"/>
          <w:szCs w:val="15"/>
        </w:rPr>
        <w:t>o</w:t>
      </w:r>
      <w:r>
        <w:rPr>
          <w:rFonts w:ascii="Arial" w:eastAsia="Arial" w:hAnsi="Arial" w:cs="Arial"/>
          <w:i/>
          <w:spacing w:val="1"/>
          <w:sz w:val="15"/>
          <w:szCs w:val="15"/>
        </w:rPr>
        <w:t>y</w:t>
      </w:r>
      <w:r>
        <w:rPr>
          <w:rFonts w:ascii="Arial" w:eastAsia="Arial" w:hAnsi="Arial" w:cs="Arial"/>
          <w:i/>
          <w:sz w:val="15"/>
          <w:szCs w:val="15"/>
        </w:rPr>
        <w:t>ee</w:t>
      </w:r>
      <w:r>
        <w:rPr>
          <w:rFonts w:ascii="Arial" w:eastAsia="Arial" w:hAnsi="Arial" w:cs="Arial"/>
          <w:i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1"/>
          <w:sz w:val="15"/>
          <w:szCs w:val="15"/>
        </w:rPr>
        <w:t>s</w:t>
      </w:r>
      <w:r>
        <w:rPr>
          <w:rFonts w:ascii="Arial" w:eastAsia="Arial" w:hAnsi="Arial" w:cs="Arial"/>
          <w:i/>
          <w:sz w:val="15"/>
          <w:szCs w:val="15"/>
        </w:rPr>
        <w:t>hall</w:t>
      </w:r>
      <w:r>
        <w:rPr>
          <w:rFonts w:ascii="Arial" w:eastAsia="Arial" w:hAnsi="Arial" w:cs="Arial"/>
          <w:i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-2"/>
          <w:sz w:val="15"/>
          <w:szCs w:val="15"/>
        </w:rPr>
        <w:t>b</w:t>
      </w:r>
      <w:r>
        <w:rPr>
          <w:rFonts w:ascii="Arial" w:eastAsia="Arial" w:hAnsi="Arial" w:cs="Arial"/>
          <w:i/>
          <w:sz w:val="15"/>
          <w:szCs w:val="15"/>
        </w:rPr>
        <w:t>e</w:t>
      </w:r>
      <w:r>
        <w:rPr>
          <w:rFonts w:ascii="Arial" w:eastAsia="Arial" w:hAnsi="Arial" w:cs="Arial"/>
          <w:i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requ</w:t>
      </w:r>
      <w:r>
        <w:rPr>
          <w:rFonts w:ascii="Arial" w:eastAsia="Arial" w:hAnsi="Arial" w:cs="Arial"/>
          <w:i/>
          <w:spacing w:val="-3"/>
          <w:sz w:val="15"/>
          <w:szCs w:val="15"/>
        </w:rPr>
        <w:t>i</w:t>
      </w:r>
      <w:r>
        <w:rPr>
          <w:rFonts w:ascii="Arial" w:eastAsia="Arial" w:hAnsi="Arial" w:cs="Arial"/>
          <w:i/>
          <w:sz w:val="15"/>
          <w:szCs w:val="15"/>
        </w:rPr>
        <w:t>red</w:t>
      </w:r>
      <w:r>
        <w:rPr>
          <w:rFonts w:ascii="Arial" w:eastAsia="Arial" w:hAnsi="Arial" w:cs="Arial"/>
          <w:i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-1"/>
          <w:sz w:val="15"/>
          <w:szCs w:val="15"/>
        </w:rPr>
        <w:t>t</w:t>
      </w:r>
      <w:r>
        <w:rPr>
          <w:rFonts w:ascii="Arial" w:eastAsia="Arial" w:hAnsi="Arial" w:cs="Arial"/>
          <w:i/>
          <w:sz w:val="15"/>
          <w:szCs w:val="15"/>
        </w:rPr>
        <w:t>o</w:t>
      </w:r>
      <w:r>
        <w:rPr>
          <w:rFonts w:ascii="Arial" w:eastAsia="Arial" w:hAnsi="Arial" w:cs="Arial"/>
          <w:i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-2"/>
          <w:sz w:val="15"/>
          <w:szCs w:val="15"/>
        </w:rPr>
        <w:t>e</w:t>
      </w:r>
      <w:r>
        <w:rPr>
          <w:rFonts w:ascii="Arial" w:eastAsia="Arial" w:hAnsi="Arial" w:cs="Arial"/>
          <w:i/>
          <w:spacing w:val="1"/>
          <w:sz w:val="15"/>
          <w:szCs w:val="15"/>
        </w:rPr>
        <w:t>x</w:t>
      </w:r>
      <w:r>
        <w:rPr>
          <w:rFonts w:ascii="Arial" w:eastAsia="Arial" w:hAnsi="Arial" w:cs="Arial"/>
          <w:i/>
          <w:sz w:val="15"/>
          <w:szCs w:val="15"/>
        </w:rPr>
        <w:t>e</w:t>
      </w:r>
      <w:r>
        <w:rPr>
          <w:rFonts w:ascii="Arial" w:eastAsia="Arial" w:hAnsi="Arial" w:cs="Arial"/>
          <w:i/>
          <w:spacing w:val="-2"/>
          <w:sz w:val="15"/>
          <w:szCs w:val="15"/>
        </w:rPr>
        <w:t>r</w:t>
      </w:r>
      <w:r>
        <w:rPr>
          <w:rFonts w:ascii="Arial" w:eastAsia="Arial" w:hAnsi="Arial" w:cs="Arial"/>
          <w:i/>
          <w:spacing w:val="1"/>
          <w:sz w:val="15"/>
          <w:szCs w:val="15"/>
        </w:rPr>
        <w:t>c</w:t>
      </w:r>
      <w:r>
        <w:rPr>
          <w:rFonts w:ascii="Arial" w:eastAsia="Arial" w:hAnsi="Arial" w:cs="Arial"/>
          <w:i/>
          <w:spacing w:val="-2"/>
          <w:sz w:val="15"/>
          <w:szCs w:val="15"/>
        </w:rPr>
        <w:t>i</w:t>
      </w:r>
      <w:r>
        <w:rPr>
          <w:rFonts w:ascii="Arial" w:eastAsia="Arial" w:hAnsi="Arial" w:cs="Arial"/>
          <w:i/>
          <w:spacing w:val="1"/>
          <w:sz w:val="15"/>
          <w:szCs w:val="15"/>
        </w:rPr>
        <w:t>s</w:t>
      </w:r>
      <w:r>
        <w:rPr>
          <w:rFonts w:ascii="Arial" w:eastAsia="Arial" w:hAnsi="Arial" w:cs="Arial"/>
          <w:i/>
          <w:sz w:val="15"/>
          <w:szCs w:val="15"/>
        </w:rPr>
        <w:t>e</w:t>
      </w:r>
      <w:r>
        <w:rPr>
          <w:rFonts w:ascii="Arial" w:eastAsia="Arial" w:hAnsi="Arial" w:cs="Arial"/>
          <w:i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all</w:t>
      </w:r>
      <w:r>
        <w:rPr>
          <w:rFonts w:ascii="Arial" w:eastAsia="Arial" w:hAnsi="Arial" w:cs="Arial"/>
          <w:i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1"/>
          <w:sz w:val="15"/>
          <w:szCs w:val="15"/>
        </w:rPr>
        <w:t>t</w:t>
      </w:r>
      <w:r>
        <w:rPr>
          <w:rFonts w:ascii="Arial" w:eastAsia="Arial" w:hAnsi="Arial" w:cs="Arial"/>
          <w:i/>
          <w:sz w:val="15"/>
          <w:szCs w:val="15"/>
        </w:rPr>
        <w:t>heir</w:t>
      </w:r>
      <w:r>
        <w:rPr>
          <w:rFonts w:ascii="Arial" w:eastAsia="Arial" w:hAnsi="Arial" w:cs="Arial"/>
          <w:i/>
          <w:spacing w:val="-1"/>
          <w:sz w:val="15"/>
          <w:szCs w:val="15"/>
        </w:rPr>
        <w:t xml:space="preserve"> s</w:t>
      </w:r>
      <w:r>
        <w:rPr>
          <w:rFonts w:ascii="Arial" w:eastAsia="Arial" w:hAnsi="Arial" w:cs="Arial"/>
          <w:i/>
          <w:spacing w:val="1"/>
          <w:sz w:val="15"/>
          <w:szCs w:val="15"/>
        </w:rPr>
        <w:t>k</w:t>
      </w:r>
      <w:r>
        <w:rPr>
          <w:rFonts w:ascii="Arial" w:eastAsia="Arial" w:hAnsi="Arial" w:cs="Arial"/>
          <w:i/>
          <w:sz w:val="15"/>
          <w:szCs w:val="15"/>
        </w:rPr>
        <w:t>il</w:t>
      </w:r>
      <w:r>
        <w:rPr>
          <w:rFonts w:ascii="Arial" w:eastAsia="Arial" w:hAnsi="Arial" w:cs="Arial"/>
          <w:i/>
          <w:spacing w:val="-2"/>
          <w:sz w:val="15"/>
          <w:szCs w:val="15"/>
        </w:rPr>
        <w:t>l</w:t>
      </w:r>
      <w:r>
        <w:rPr>
          <w:rFonts w:ascii="Arial" w:eastAsia="Arial" w:hAnsi="Arial" w:cs="Arial"/>
          <w:i/>
          <w:sz w:val="15"/>
          <w:szCs w:val="15"/>
        </w:rPr>
        <w:t>s</w:t>
      </w:r>
      <w:r>
        <w:rPr>
          <w:rFonts w:ascii="Arial" w:eastAsia="Arial" w:hAnsi="Arial" w:cs="Arial"/>
          <w:i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and</w:t>
      </w:r>
      <w:r>
        <w:rPr>
          <w:rFonts w:ascii="Arial" w:eastAsia="Arial" w:hAnsi="Arial" w:cs="Arial"/>
          <w:i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1"/>
          <w:sz w:val="15"/>
          <w:szCs w:val="15"/>
        </w:rPr>
        <w:t>k</w:t>
      </w:r>
      <w:r>
        <w:rPr>
          <w:rFonts w:ascii="Arial" w:eastAsia="Arial" w:hAnsi="Arial" w:cs="Arial"/>
          <w:i/>
          <w:sz w:val="15"/>
          <w:szCs w:val="15"/>
        </w:rPr>
        <w:t>no</w:t>
      </w:r>
      <w:r>
        <w:rPr>
          <w:rFonts w:ascii="Arial" w:eastAsia="Arial" w:hAnsi="Arial" w:cs="Arial"/>
          <w:i/>
          <w:spacing w:val="-1"/>
          <w:sz w:val="15"/>
          <w:szCs w:val="15"/>
        </w:rPr>
        <w:t>w</w:t>
      </w:r>
      <w:r>
        <w:rPr>
          <w:rFonts w:ascii="Arial" w:eastAsia="Arial" w:hAnsi="Arial" w:cs="Arial"/>
          <w:i/>
          <w:spacing w:val="-2"/>
          <w:sz w:val="15"/>
          <w:szCs w:val="15"/>
        </w:rPr>
        <w:t>l</w:t>
      </w:r>
      <w:r>
        <w:rPr>
          <w:rFonts w:ascii="Arial" w:eastAsia="Arial" w:hAnsi="Arial" w:cs="Arial"/>
          <w:i/>
          <w:sz w:val="15"/>
          <w:szCs w:val="15"/>
        </w:rPr>
        <w:t>edge</w:t>
      </w:r>
      <w:r>
        <w:rPr>
          <w:rFonts w:ascii="Arial" w:eastAsia="Arial" w:hAnsi="Arial" w:cs="Arial"/>
          <w:i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in</w:t>
      </w:r>
      <w:r>
        <w:rPr>
          <w:rFonts w:ascii="Arial" w:eastAsia="Arial" w:hAnsi="Arial" w:cs="Arial"/>
          <w:i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1"/>
          <w:sz w:val="15"/>
          <w:szCs w:val="15"/>
        </w:rPr>
        <w:t>t</w:t>
      </w:r>
      <w:r>
        <w:rPr>
          <w:rFonts w:ascii="Arial" w:eastAsia="Arial" w:hAnsi="Arial" w:cs="Arial"/>
          <w:i/>
          <w:sz w:val="15"/>
          <w:szCs w:val="15"/>
        </w:rPr>
        <w:t>he</w:t>
      </w:r>
      <w:r>
        <w:rPr>
          <w:rFonts w:ascii="Arial" w:eastAsia="Arial" w:hAnsi="Arial" w:cs="Arial"/>
          <w:i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-2"/>
          <w:sz w:val="15"/>
          <w:szCs w:val="15"/>
        </w:rPr>
        <w:t>a</w:t>
      </w:r>
      <w:r>
        <w:rPr>
          <w:rFonts w:ascii="Arial" w:eastAsia="Arial" w:hAnsi="Arial" w:cs="Arial"/>
          <w:i/>
          <w:spacing w:val="1"/>
          <w:sz w:val="15"/>
          <w:szCs w:val="15"/>
        </w:rPr>
        <w:t>c</w:t>
      </w:r>
      <w:r>
        <w:rPr>
          <w:rFonts w:ascii="Arial" w:eastAsia="Arial" w:hAnsi="Arial" w:cs="Arial"/>
          <w:i/>
          <w:sz w:val="15"/>
          <w:szCs w:val="15"/>
        </w:rPr>
        <w:t>hi</w:t>
      </w:r>
      <w:r>
        <w:rPr>
          <w:rFonts w:ascii="Arial" w:eastAsia="Arial" w:hAnsi="Arial" w:cs="Arial"/>
          <w:i/>
          <w:spacing w:val="-3"/>
          <w:sz w:val="15"/>
          <w:szCs w:val="15"/>
        </w:rPr>
        <w:t>e</w:t>
      </w:r>
      <w:r>
        <w:rPr>
          <w:rFonts w:ascii="Arial" w:eastAsia="Arial" w:hAnsi="Arial" w:cs="Arial"/>
          <w:i/>
          <w:spacing w:val="1"/>
          <w:sz w:val="15"/>
          <w:szCs w:val="15"/>
        </w:rPr>
        <w:t>v</w:t>
      </w:r>
      <w:r>
        <w:rPr>
          <w:rFonts w:ascii="Arial" w:eastAsia="Arial" w:hAnsi="Arial" w:cs="Arial"/>
          <w:i/>
          <w:sz w:val="15"/>
          <w:szCs w:val="15"/>
        </w:rPr>
        <w:t>e</w:t>
      </w:r>
      <w:r>
        <w:rPr>
          <w:rFonts w:ascii="Arial" w:eastAsia="Arial" w:hAnsi="Arial" w:cs="Arial"/>
          <w:i/>
          <w:spacing w:val="-4"/>
          <w:sz w:val="15"/>
          <w:szCs w:val="15"/>
        </w:rPr>
        <w:t>m</w:t>
      </w:r>
      <w:r>
        <w:rPr>
          <w:rFonts w:ascii="Arial" w:eastAsia="Arial" w:hAnsi="Arial" w:cs="Arial"/>
          <w:i/>
          <w:sz w:val="15"/>
          <w:szCs w:val="15"/>
        </w:rPr>
        <w:t>ent</w:t>
      </w:r>
      <w:r>
        <w:rPr>
          <w:rFonts w:ascii="Arial" w:eastAsia="Arial" w:hAnsi="Arial" w:cs="Arial"/>
          <w:i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-2"/>
          <w:sz w:val="15"/>
          <w:szCs w:val="15"/>
        </w:rPr>
        <w:t>o</w:t>
      </w:r>
      <w:r>
        <w:rPr>
          <w:rFonts w:ascii="Arial" w:eastAsia="Arial" w:hAnsi="Arial" w:cs="Arial"/>
          <w:i/>
          <w:sz w:val="15"/>
          <w:szCs w:val="15"/>
        </w:rPr>
        <w:t xml:space="preserve">f </w:t>
      </w:r>
      <w:r>
        <w:rPr>
          <w:rFonts w:ascii="Arial" w:eastAsia="Arial" w:hAnsi="Arial" w:cs="Arial"/>
          <w:i/>
          <w:spacing w:val="1"/>
          <w:sz w:val="15"/>
          <w:szCs w:val="15"/>
        </w:rPr>
        <w:t>t</w:t>
      </w:r>
      <w:r>
        <w:rPr>
          <w:rFonts w:ascii="Arial" w:eastAsia="Arial" w:hAnsi="Arial" w:cs="Arial"/>
          <w:i/>
          <w:sz w:val="15"/>
          <w:szCs w:val="15"/>
        </w:rPr>
        <w:t>he</w:t>
      </w:r>
      <w:r>
        <w:rPr>
          <w:rFonts w:ascii="Arial" w:eastAsia="Arial" w:hAnsi="Arial" w:cs="Arial"/>
          <w:i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p</w:t>
      </w:r>
      <w:r>
        <w:rPr>
          <w:rFonts w:ascii="Arial" w:eastAsia="Arial" w:hAnsi="Arial" w:cs="Arial"/>
          <w:i/>
          <w:spacing w:val="-3"/>
          <w:sz w:val="15"/>
          <w:szCs w:val="15"/>
        </w:rPr>
        <w:t>o</w:t>
      </w:r>
      <w:r>
        <w:rPr>
          <w:rFonts w:ascii="Arial" w:eastAsia="Arial" w:hAnsi="Arial" w:cs="Arial"/>
          <w:i/>
          <w:spacing w:val="1"/>
          <w:sz w:val="15"/>
          <w:szCs w:val="15"/>
        </w:rPr>
        <w:t>s</w:t>
      </w:r>
      <w:r>
        <w:rPr>
          <w:rFonts w:ascii="Arial" w:eastAsia="Arial" w:hAnsi="Arial" w:cs="Arial"/>
          <w:i/>
          <w:spacing w:val="-2"/>
          <w:sz w:val="15"/>
          <w:szCs w:val="15"/>
        </w:rPr>
        <w:t>i</w:t>
      </w:r>
      <w:r>
        <w:rPr>
          <w:rFonts w:ascii="Arial" w:eastAsia="Arial" w:hAnsi="Arial" w:cs="Arial"/>
          <w:i/>
          <w:spacing w:val="1"/>
          <w:sz w:val="15"/>
          <w:szCs w:val="15"/>
        </w:rPr>
        <w:t>t</w:t>
      </w:r>
      <w:r>
        <w:rPr>
          <w:rFonts w:ascii="Arial" w:eastAsia="Arial" w:hAnsi="Arial" w:cs="Arial"/>
          <w:i/>
          <w:sz w:val="15"/>
          <w:szCs w:val="15"/>
        </w:rPr>
        <w:t>ion</w:t>
      </w:r>
      <w:r>
        <w:rPr>
          <w:rFonts w:ascii="Arial" w:eastAsia="Arial" w:hAnsi="Arial" w:cs="Arial"/>
          <w:i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-2"/>
          <w:sz w:val="15"/>
          <w:szCs w:val="15"/>
        </w:rPr>
        <w:t>o</w:t>
      </w:r>
      <w:r>
        <w:rPr>
          <w:rFonts w:ascii="Arial" w:eastAsia="Arial" w:hAnsi="Arial" w:cs="Arial"/>
          <w:i/>
          <w:sz w:val="15"/>
          <w:szCs w:val="15"/>
        </w:rPr>
        <w:t>bje</w:t>
      </w:r>
      <w:r>
        <w:rPr>
          <w:rFonts w:ascii="Arial" w:eastAsia="Arial" w:hAnsi="Arial" w:cs="Arial"/>
          <w:i/>
          <w:spacing w:val="-1"/>
          <w:sz w:val="15"/>
          <w:szCs w:val="15"/>
        </w:rPr>
        <w:t>c</w:t>
      </w:r>
      <w:r>
        <w:rPr>
          <w:rFonts w:ascii="Arial" w:eastAsia="Arial" w:hAnsi="Arial" w:cs="Arial"/>
          <w:i/>
          <w:spacing w:val="1"/>
          <w:sz w:val="15"/>
          <w:szCs w:val="15"/>
        </w:rPr>
        <w:t>t</w:t>
      </w:r>
      <w:r>
        <w:rPr>
          <w:rFonts w:ascii="Arial" w:eastAsia="Arial" w:hAnsi="Arial" w:cs="Arial"/>
          <w:i/>
          <w:spacing w:val="-2"/>
          <w:sz w:val="15"/>
          <w:szCs w:val="15"/>
        </w:rPr>
        <w:t>i</w:t>
      </w:r>
      <w:r>
        <w:rPr>
          <w:rFonts w:ascii="Arial" w:eastAsia="Arial" w:hAnsi="Arial" w:cs="Arial"/>
          <w:i/>
          <w:spacing w:val="1"/>
          <w:sz w:val="15"/>
          <w:szCs w:val="15"/>
        </w:rPr>
        <w:t>v</w:t>
      </w:r>
      <w:r>
        <w:rPr>
          <w:rFonts w:ascii="Arial" w:eastAsia="Arial" w:hAnsi="Arial" w:cs="Arial"/>
          <w:i/>
          <w:spacing w:val="-2"/>
          <w:sz w:val="15"/>
          <w:szCs w:val="15"/>
        </w:rPr>
        <w:t>e</w:t>
      </w:r>
      <w:r>
        <w:rPr>
          <w:rFonts w:ascii="Arial" w:eastAsia="Arial" w:hAnsi="Arial" w:cs="Arial"/>
          <w:i/>
          <w:sz w:val="15"/>
          <w:szCs w:val="15"/>
        </w:rPr>
        <w:t>s</w:t>
      </w:r>
      <w:r>
        <w:rPr>
          <w:rFonts w:ascii="Arial" w:eastAsia="Arial" w:hAnsi="Arial" w:cs="Arial"/>
          <w:i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and</w:t>
      </w:r>
      <w:r>
        <w:rPr>
          <w:rFonts w:ascii="Arial" w:eastAsia="Arial" w:hAnsi="Arial" w:cs="Arial"/>
          <w:i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7"/>
          <w:sz w:val="15"/>
          <w:szCs w:val="15"/>
        </w:rPr>
        <w:t>t</w:t>
      </w:r>
      <w:r>
        <w:rPr>
          <w:rFonts w:ascii="Arial" w:eastAsia="Arial" w:hAnsi="Arial" w:cs="Arial"/>
          <w:i/>
          <w:sz w:val="15"/>
          <w:szCs w:val="15"/>
        </w:rPr>
        <w:t>o</w:t>
      </w:r>
      <w:r>
        <w:rPr>
          <w:rFonts w:ascii="Arial" w:eastAsia="Arial" w:hAnsi="Arial" w:cs="Arial"/>
          <w:i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-1"/>
          <w:sz w:val="15"/>
          <w:szCs w:val="15"/>
        </w:rPr>
        <w:t>f</w:t>
      </w:r>
      <w:r>
        <w:rPr>
          <w:rFonts w:ascii="Arial" w:eastAsia="Arial" w:hAnsi="Arial" w:cs="Arial"/>
          <w:i/>
          <w:sz w:val="15"/>
          <w:szCs w:val="15"/>
        </w:rPr>
        <w:t>ollow a</w:t>
      </w:r>
      <w:r>
        <w:rPr>
          <w:rFonts w:ascii="Arial" w:eastAsia="Arial" w:hAnsi="Arial" w:cs="Arial"/>
          <w:i/>
          <w:spacing w:val="-3"/>
          <w:sz w:val="15"/>
          <w:szCs w:val="15"/>
        </w:rPr>
        <w:t>n</w:t>
      </w:r>
      <w:r>
        <w:rPr>
          <w:rFonts w:ascii="Arial" w:eastAsia="Arial" w:hAnsi="Arial" w:cs="Arial"/>
          <w:i/>
          <w:sz w:val="15"/>
          <w:szCs w:val="15"/>
        </w:rPr>
        <w:t xml:space="preserve">y </w:t>
      </w:r>
      <w:r>
        <w:rPr>
          <w:rFonts w:ascii="Arial" w:eastAsia="Arial" w:hAnsi="Arial" w:cs="Arial"/>
          <w:i/>
          <w:spacing w:val="1"/>
          <w:sz w:val="15"/>
          <w:szCs w:val="15"/>
        </w:rPr>
        <w:t>c</w:t>
      </w:r>
      <w:r>
        <w:rPr>
          <w:rFonts w:ascii="Arial" w:eastAsia="Arial" w:hAnsi="Arial" w:cs="Arial"/>
          <w:i/>
          <w:sz w:val="15"/>
          <w:szCs w:val="15"/>
        </w:rPr>
        <w:t>urr</w:t>
      </w:r>
      <w:r>
        <w:rPr>
          <w:rFonts w:ascii="Arial" w:eastAsia="Arial" w:hAnsi="Arial" w:cs="Arial"/>
          <w:i/>
          <w:spacing w:val="-2"/>
          <w:sz w:val="15"/>
          <w:szCs w:val="15"/>
        </w:rPr>
        <w:t>e</w:t>
      </w:r>
      <w:r>
        <w:rPr>
          <w:rFonts w:ascii="Arial" w:eastAsia="Arial" w:hAnsi="Arial" w:cs="Arial"/>
          <w:i/>
          <w:sz w:val="15"/>
          <w:szCs w:val="15"/>
        </w:rPr>
        <w:t>nt</w:t>
      </w:r>
      <w:r>
        <w:rPr>
          <w:rFonts w:ascii="Arial" w:eastAsia="Arial" w:hAnsi="Arial" w:cs="Arial"/>
          <w:i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or</w:t>
      </w:r>
      <w:r>
        <w:rPr>
          <w:rFonts w:ascii="Arial" w:eastAsia="Arial" w:hAnsi="Arial" w:cs="Arial"/>
          <w:i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-1"/>
          <w:sz w:val="15"/>
          <w:szCs w:val="15"/>
        </w:rPr>
        <w:t>f</w:t>
      </w:r>
      <w:r>
        <w:rPr>
          <w:rFonts w:ascii="Arial" w:eastAsia="Arial" w:hAnsi="Arial" w:cs="Arial"/>
          <w:i/>
          <w:sz w:val="15"/>
          <w:szCs w:val="15"/>
        </w:rPr>
        <w:t>u</w:t>
      </w:r>
      <w:r>
        <w:rPr>
          <w:rFonts w:ascii="Arial" w:eastAsia="Arial" w:hAnsi="Arial" w:cs="Arial"/>
          <w:i/>
          <w:spacing w:val="-1"/>
          <w:sz w:val="15"/>
          <w:szCs w:val="15"/>
        </w:rPr>
        <w:t>t</w:t>
      </w:r>
      <w:r>
        <w:rPr>
          <w:rFonts w:ascii="Arial" w:eastAsia="Arial" w:hAnsi="Arial" w:cs="Arial"/>
          <w:i/>
          <w:sz w:val="15"/>
          <w:szCs w:val="15"/>
        </w:rPr>
        <w:t>ure</w:t>
      </w:r>
      <w:r>
        <w:rPr>
          <w:rFonts w:ascii="Arial" w:eastAsia="Arial" w:hAnsi="Arial" w:cs="Arial"/>
          <w:i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pr</w:t>
      </w:r>
      <w:r>
        <w:rPr>
          <w:rFonts w:ascii="Arial" w:eastAsia="Arial" w:hAnsi="Arial" w:cs="Arial"/>
          <w:i/>
          <w:spacing w:val="-2"/>
          <w:sz w:val="15"/>
          <w:szCs w:val="15"/>
        </w:rPr>
        <w:t>o</w:t>
      </w:r>
      <w:r>
        <w:rPr>
          <w:rFonts w:ascii="Arial" w:eastAsia="Arial" w:hAnsi="Arial" w:cs="Arial"/>
          <w:i/>
          <w:spacing w:val="1"/>
          <w:sz w:val="15"/>
          <w:szCs w:val="15"/>
        </w:rPr>
        <w:t>c</w:t>
      </w:r>
      <w:r>
        <w:rPr>
          <w:rFonts w:ascii="Arial" w:eastAsia="Arial" w:hAnsi="Arial" w:cs="Arial"/>
          <w:i/>
          <w:spacing w:val="-2"/>
          <w:sz w:val="15"/>
          <w:szCs w:val="15"/>
        </w:rPr>
        <w:t>e</w:t>
      </w:r>
      <w:r>
        <w:rPr>
          <w:rFonts w:ascii="Arial" w:eastAsia="Arial" w:hAnsi="Arial" w:cs="Arial"/>
          <w:i/>
          <w:sz w:val="15"/>
          <w:szCs w:val="15"/>
        </w:rPr>
        <w:t>dur</w:t>
      </w:r>
      <w:r>
        <w:rPr>
          <w:rFonts w:ascii="Arial" w:eastAsia="Arial" w:hAnsi="Arial" w:cs="Arial"/>
          <w:i/>
          <w:spacing w:val="-3"/>
          <w:sz w:val="15"/>
          <w:szCs w:val="15"/>
        </w:rPr>
        <w:t>e</w:t>
      </w:r>
      <w:r>
        <w:rPr>
          <w:rFonts w:ascii="Arial" w:eastAsia="Arial" w:hAnsi="Arial" w:cs="Arial"/>
          <w:i/>
          <w:sz w:val="15"/>
          <w:szCs w:val="15"/>
        </w:rPr>
        <w:t>s and</w:t>
      </w:r>
      <w:r>
        <w:rPr>
          <w:rFonts w:ascii="Arial" w:eastAsia="Arial" w:hAnsi="Arial" w:cs="Arial"/>
          <w:i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-2"/>
          <w:sz w:val="15"/>
          <w:szCs w:val="15"/>
        </w:rPr>
        <w:t>p</w:t>
      </w:r>
      <w:r>
        <w:rPr>
          <w:rFonts w:ascii="Arial" w:eastAsia="Arial" w:hAnsi="Arial" w:cs="Arial"/>
          <w:i/>
          <w:sz w:val="15"/>
          <w:szCs w:val="15"/>
        </w:rPr>
        <w:t>ol</w:t>
      </w:r>
      <w:r>
        <w:rPr>
          <w:rFonts w:ascii="Arial" w:eastAsia="Arial" w:hAnsi="Arial" w:cs="Arial"/>
          <w:i/>
          <w:spacing w:val="-2"/>
          <w:sz w:val="15"/>
          <w:szCs w:val="15"/>
        </w:rPr>
        <w:t>i</w:t>
      </w:r>
      <w:r>
        <w:rPr>
          <w:rFonts w:ascii="Arial" w:eastAsia="Arial" w:hAnsi="Arial" w:cs="Arial"/>
          <w:i/>
          <w:spacing w:val="1"/>
          <w:sz w:val="15"/>
          <w:szCs w:val="15"/>
        </w:rPr>
        <w:t>c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-2"/>
          <w:sz w:val="15"/>
          <w:szCs w:val="15"/>
        </w:rPr>
        <w:t>e</w:t>
      </w:r>
      <w:r>
        <w:rPr>
          <w:rFonts w:ascii="Arial" w:eastAsia="Arial" w:hAnsi="Arial" w:cs="Arial"/>
          <w:i/>
          <w:sz w:val="15"/>
          <w:szCs w:val="15"/>
        </w:rPr>
        <w:t>s</w:t>
      </w:r>
      <w:r>
        <w:rPr>
          <w:rFonts w:ascii="Arial" w:eastAsia="Arial" w:hAnsi="Arial" w:cs="Arial"/>
          <w:i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rel</w:t>
      </w:r>
      <w:r>
        <w:rPr>
          <w:rFonts w:ascii="Arial" w:eastAsia="Arial" w:hAnsi="Arial" w:cs="Arial"/>
          <w:i/>
          <w:spacing w:val="-2"/>
          <w:sz w:val="15"/>
          <w:szCs w:val="15"/>
        </w:rPr>
        <w:t>a</w:t>
      </w:r>
      <w:r>
        <w:rPr>
          <w:rFonts w:ascii="Arial" w:eastAsia="Arial" w:hAnsi="Arial" w:cs="Arial"/>
          <w:i/>
          <w:spacing w:val="1"/>
          <w:sz w:val="15"/>
          <w:szCs w:val="15"/>
        </w:rPr>
        <w:t>t</w:t>
      </w:r>
      <w:r>
        <w:rPr>
          <w:rFonts w:ascii="Arial" w:eastAsia="Arial" w:hAnsi="Arial" w:cs="Arial"/>
          <w:i/>
          <w:sz w:val="15"/>
          <w:szCs w:val="15"/>
        </w:rPr>
        <w:t>ed</w:t>
      </w:r>
      <w:r>
        <w:rPr>
          <w:rFonts w:ascii="Arial" w:eastAsia="Arial" w:hAnsi="Arial" w:cs="Arial"/>
          <w:i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-1"/>
          <w:sz w:val="15"/>
          <w:szCs w:val="15"/>
        </w:rPr>
        <w:t>t</w:t>
      </w:r>
      <w:r>
        <w:rPr>
          <w:rFonts w:ascii="Arial" w:eastAsia="Arial" w:hAnsi="Arial" w:cs="Arial"/>
          <w:i/>
          <w:sz w:val="15"/>
          <w:szCs w:val="15"/>
        </w:rPr>
        <w:t>o</w:t>
      </w:r>
      <w:r>
        <w:rPr>
          <w:rFonts w:ascii="Arial" w:eastAsia="Arial" w:hAnsi="Arial" w:cs="Arial"/>
          <w:i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-2"/>
          <w:sz w:val="15"/>
          <w:szCs w:val="15"/>
        </w:rPr>
        <w:t>a</w:t>
      </w:r>
      <w:r>
        <w:rPr>
          <w:rFonts w:ascii="Arial" w:eastAsia="Arial" w:hAnsi="Arial" w:cs="Arial"/>
          <w:i/>
          <w:spacing w:val="1"/>
          <w:sz w:val="15"/>
          <w:szCs w:val="15"/>
        </w:rPr>
        <w:t>c</w:t>
      </w:r>
      <w:r>
        <w:rPr>
          <w:rFonts w:ascii="Arial" w:eastAsia="Arial" w:hAnsi="Arial" w:cs="Arial"/>
          <w:i/>
          <w:spacing w:val="-2"/>
          <w:sz w:val="15"/>
          <w:szCs w:val="15"/>
        </w:rPr>
        <w:t>h</w:t>
      </w:r>
      <w:r>
        <w:rPr>
          <w:rFonts w:ascii="Arial" w:eastAsia="Arial" w:hAnsi="Arial" w:cs="Arial"/>
          <w:i/>
          <w:sz w:val="15"/>
          <w:szCs w:val="15"/>
        </w:rPr>
        <w:t>ie</w:t>
      </w:r>
      <w:r>
        <w:rPr>
          <w:rFonts w:ascii="Arial" w:eastAsia="Arial" w:hAnsi="Arial" w:cs="Arial"/>
          <w:i/>
          <w:spacing w:val="-1"/>
          <w:sz w:val="15"/>
          <w:szCs w:val="15"/>
        </w:rPr>
        <w:t>v</w:t>
      </w:r>
      <w:r>
        <w:rPr>
          <w:rFonts w:ascii="Arial" w:eastAsia="Arial" w:hAnsi="Arial" w:cs="Arial"/>
          <w:i/>
          <w:sz w:val="15"/>
          <w:szCs w:val="15"/>
        </w:rPr>
        <w:t>ing</w:t>
      </w:r>
      <w:r>
        <w:rPr>
          <w:rFonts w:ascii="Arial" w:eastAsia="Arial" w:hAnsi="Arial" w:cs="Arial"/>
          <w:i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1"/>
          <w:sz w:val="15"/>
          <w:szCs w:val="15"/>
        </w:rPr>
        <w:t>t</w:t>
      </w:r>
      <w:r>
        <w:rPr>
          <w:rFonts w:ascii="Arial" w:eastAsia="Arial" w:hAnsi="Arial" w:cs="Arial"/>
          <w:i/>
          <w:spacing w:val="-2"/>
          <w:sz w:val="15"/>
          <w:szCs w:val="15"/>
        </w:rPr>
        <w:t>h</w:t>
      </w:r>
      <w:r>
        <w:rPr>
          <w:rFonts w:ascii="Arial" w:eastAsia="Arial" w:hAnsi="Arial" w:cs="Arial"/>
          <w:i/>
          <w:sz w:val="15"/>
          <w:szCs w:val="15"/>
        </w:rPr>
        <w:t>e</w:t>
      </w:r>
      <w:r>
        <w:rPr>
          <w:rFonts w:ascii="Arial" w:eastAsia="Arial" w:hAnsi="Arial" w:cs="Arial"/>
          <w:i/>
          <w:spacing w:val="3"/>
          <w:sz w:val="15"/>
          <w:szCs w:val="15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sz w:val="15"/>
          <w:szCs w:val="15"/>
        </w:rPr>
        <w:t>obj</w:t>
      </w:r>
      <w:r>
        <w:rPr>
          <w:rFonts w:ascii="Arial" w:eastAsia="Arial" w:hAnsi="Arial" w:cs="Arial"/>
          <w:i/>
          <w:spacing w:val="-3"/>
          <w:sz w:val="15"/>
          <w:szCs w:val="15"/>
        </w:rPr>
        <w:t>e</w:t>
      </w:r>
      <w:r>
        <w:rPr>
          <w:rFonts w:ascii="Arial" w:eastAsia="Arial" w:hAnsi="Arial" w:cs="Arial"/>
          <w:i/>
          <w:spacing w:val="-1"/>
          <w:sz w:val="15"/>
          <w:szCs w:val="15"/>
        </w:rPr>
        <w:t>c</w:t>
      </w:r>
      <w:r>
        <w:rPr>
          <w:rFonts w:ascii="Arial" w:eastAsia="Arial" w:hAnsi="Arial" w:cs="Arial"/>
          <w:i/>
          <w:spacing w:val="1"/>
          <w:sz w:val="15"/>
          <w:szCs w:val="15"/>
        </w:rPr>
        <w:t>t</w:t>
      </w:r>
      <w:r>
        <w:rPr>
          <w:rFonts w:ascii="Arial" w:eastAsia="Arial" w:hAnsi="Arial" w:cs="Arial"/>
          <w:i/>
          <w:spacing w:val="-2"/>
          <w:sz w:val="15"/>
          <w:szCs w:val="15"/>
        </w:rPr>
        <w:t>i</w:t>
      </w:r>
      <w:r>
        <w:rPr>
          <w:rFonts w:ascii="Arial" w:eastAsia="Arial" w:hAnsi="Arial" w:cs="Arial"/>
          <w:i/>
          <w:spacing w:val="1"/>
          <w:sz w:val="15"/>
          <w:szCs w:val="15"/>
        </w:rPr>
        <w:t>v</w:t>
      </w:r>
      <w:r>
        <w:rPr>
          <w:rFonts w:ascii="Arial" w:eastAsia="Arial" w:hAnsi="Arial" w:cs="Arial"/>
          <w:i/>
          <w:spacing w:val="-2"/>
          <w:sz w:val="15"/>
          <w:szCs w:val="15"/>
        </w:rPr>
        <w:t>e</w:t>
      </w:r>
      <w:r>
        <w:rPr>
          <w:rFonts w:ascii="Arial" w:eastAsia="Arial" w:hAnsi="Arial" w:cs="Arial"/>
          <w:i/>
          <w:spacing w:val="1"/>
          <w:sz w:val="15"/>
          <w:szCs w:val="15"/>
        </w:rPr>
        <w:t>s.</w:t>
      </w:r>
      <w:r>
        <w:rPr>
          <w:rFonts w:ascii="Arial" w:eastAsia="Arial" w:hAnsi="Arial" w:cs="Arial"/>
          <w:i/>
          <w:spacing w:val="-1"/>
          <w:sz w:val="15"/>
          <w:szCs w:val="15"/>
        </w:rPr>
        <w:t>T</w:t>
      </w:r>
      <w:r>
        <w:rPr>
          <w:rFonts w:ascii="Arial" w:eastAsia="Arial" w:hAnsi="Arial" w:cs="Arial"/>
          <w:i/>
          <w:spacing w:val="-2"/>
          <w:sz w:val="15"/>
          <w:szCs w:val="15"/>
        </w:rPr>
        <w:t>h</w:t>
      </w:r>
      <w:r>
        <w:rPr>
          <w:rFonts w:ascii="Arial" w:eastAsia="Arial" w:hAnsi="Arial" w:cs="Arial"/>
          <w:i/>
          <w:sz w:val="15"/>
          <w:szCs w:val="15"/>
        </w:rPr>
        <w:t>e</w:t>
      </w:r>
      <w:proofErr w:type="spellEnd"/>
      <w:proofErr w:type="gramEnd"/>
      <w:r>
        <w:rPr>
          <w:rFonts w:ascii="Arial" w:eastAsia="Arial" w:hAnsi="Arial" w:cs="Arial"/>
          <w:i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r</w:t>
      </w:r>
      <w:r>
        <w:rPr>
          <w:rFonts w:ascii="Arial" w:eastAsia="Arial" w:hAnsi="Arial" w:cs="Arial"/>
          <w:i/>
          <w:spacing w:val="-2"/>
          <w:sz w:val="15"/>
          <w:szCs w:val="15"/>
        </w:rPr>
        <w:t>e</w:t>
      </w:r>
      <w:r>
        <w:rPr>
          <w:rFonts w:ascii="Arial" w:eastAsia="Arial" w:hAnsi="Arial" w:cs="Arial"/>
          <w:i/>
          <w:spacing w:val="1"/>
          <w:sz w:val="15"/>
          <w:szCs w:val="15"/>
        </w:rPr>
        <w:t>s</w:t>
      </w:r>
      <w:r>
        <w:rPr>
          <w:rFonts w:ascii="Arial" w:eastAsia="Arial" w:hAnsi="Arial" w:cs="Arial"/>
          <w:i/>
          <w:spacing w:val="-2"/>
          <w:sz w:val="15"/>
          <w:szCs w:val="15"/>
        </w:rPr>
        <w:t>p</w:t>
      </w:r>
      <w:r>
        <w:rPr>
          <w:rFonts w:ascii="Arial" w:eastAsia="Arial" w:hAnsi="Arial" w:cs="Arial"/>
          <w:i/>
          <w:sz w:val="15"/>
          <w:szCs w:val="15"/>
        </w:rPr>
        <w:t>o</w:t>
      </w:r>
      <w:r>
        <w:rPr>
          <w:rFonts w:ascii="Arial" w:eastAsia="Arial" w:hAnsi="Arial" w:cs="Arial"/>
          <w:i/>
          <w:spacing w:val="-3"/>
          <w:sz w:val="15"/>
          <w:szCs w:val="15"/>
        </w:rPr>
        <w:t>n</w:t>
      </w:r>
      <w:r>
        <w:rPr>
          <w:rFonts w:ascii="Arial" w:eastAsia="Arial" w:hAnsi="Arial" w:cs="Arial"/>
          <w:i/>
          <w:spacing w:val="1"/>
          <w:sz w:val="15"/>
          <w:szCs w:val="15"/>
        </w:rPr>
        <w:t>s</w:t>
      </w:r>
      <w:r>
        <w:rPr>
          <w:rFonts w:ascii="Arial" w:eastAsia="Arial" w:hAnsi="Arial" w:cs="Arial"/>
          <w:i/>
          <w:sz w:val="15"/>
          <w:szCs w:val="15"/>
        </w:rPr>
        <w:t>ibil</w:t>
      </w:r>
      <w:r>
        <w:rPr>
          <w:rFonts w:ascii="Arial" w:eastAsia="Arial" w:hAnsi="Arial" w:cs="Arial"/>
          <w:i/>
          <w:spacing w:val="-2"/>
          <w:sz w:val="15"/>
          <w:szCs w:val="15"/>
        </w:rPr>
        <w:t>i</w:t>
      </w:r>
      <w:r>
        <w:rPr>
          <w:rFonts w:ascii="Arial" w:eastAsia="Arial" w:hAnsi="Arial" w:cs="Arial"/>
          <w:i/>
          <w:spacing w:val="1"/>
          <w:sz w:val="15"/>
          <w:szCs w:val="15"/>
        </w:rPr>
        <w:t>t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-2"/>
          <w:sz w:val="15"/>
          <w:szCs w:val="15"/>
        </w:rPr>
        <w:t>e</w:t>
      </w:r>
      <w:r>
        <w:rPr>
          <w:rFonts w:ascii="Arial" w:eastAsia="Arial" w:hAnsi="Arial" w:cs="Arial"/>
          <w:i/>
          <w:sz w:val="15"/>
          <w:szCs w:val="15"/>
        </w:rPr>
        <w:t>s</w:t>
      </w:r>
      <w:r>
        <w:rPr>
          <w:rFonts w:ascii="Arial" w:eastAsia="Arial" w:hAnsi="Arial" w:cs="Arial"/>
          <w:i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and e</w:t>
      </w:r>
      <w:r>
        <w:rPr>
          <w:rFonts w:ascii="Arial" w:eastAsia="Arial" w:hAnsi="Arial" w:cs="Arial"/>
          <w:i/>
          <w:spacing w:val="1"/>
          <w:sz w:val="15"/>
          <w:szCs w:val="15"/>
        </w:rPr>
        <w:t>x</w:t>
      </w:r>
      <w:r>
        <w:rPr>
          <w:rFonts w:ascii="Arial" w:eastAsia="Arial" w:hAnsi="Arial" w:cs="Arial"/>
          <w:i/>
          <w:sz w:val="15"/>
          <w:szCs w:val="15"/>
        </w:rPr>
        <w:t>p</w:t>
      </w:r>
      <w:r>
        <w:rPr>
          <w:rFonts w:ascii="Arial" w:eastAsia="Arial" w:hAnsi="Arial" w:cs="Arial"/>
          <w:i/>
          <w:spacing w:val="-3"/>
          <w:sz w:val="15"/>
          <w:szCs w:val="15"/>
        </w:rPr>
        <w:t>e</w:t>
      </w:r>
      <w:r>
        <w:rPr>
          <w:rFonts w:ascii="Arial" w:eastAsia="Arial" w:hAnsi="Arial" w:cs="Arial"/>
          <w:i/>
          <w:spacing w:val="-1"/>
          <w:sz w:val="15"/>
          <w:szCs w:val="15"/>
        </w:rPr>
        <w:t>c</w:t>
      </w:r>
      <w:r>
        <w:rPr>
          <w:rFonts w:ascii="Arial" w:eastAsia="Arial" w:hAnsi="Arial" w:cs="Arial"/>
          <w:i/>
          <w:spacing w:val="1"/>
          <w:sz w:val="15"/>
          <w:szCs w:val="15"/>
        </w:rPr>
        <w:t>t</w:t>
      </w:r>
      <w:r>
        <w:rPr>
          <w:rFonts w:ascii="Arial" w:eastAsia="Arial" w:hAnsi="Arial" w:cs="Arial"/>
          <w:i/>
          <w:spacing w:val="-2"/>
          <w:sz w:val="15"/>
          <w:szCs w:val="15"/>
        </w:rPr>
        <w:t>a</w:t>
      </w:r>
      <w:r>
        <w:rPr>
          <w:rFonts w:ascii="Arial" w:eastAsia="Arial" w:hAnsi="Arial" w:cs="Arial"/>
          <w:i/>
          <w:spacing w:val="1"/>
          <w:sz w:val="15"/>
          <w:szCs w:val="15"/>
        </w:rPr>
        <w:t>t</w:t>
      </w:r>
      <w:r>
        <w:rPr>
          <w:rFonts w:ascii="Arial" w:eastAsia="Arial" w:hAnsi="Arial" w:cs="Arial"/>
          <w:i/>
          <w:sz w:val="15"/>
          <w:szCs w:val="15"/>
        </w:rPr>
        <w:t>io</w:t>
      </w:r>
      <w:r>
        <w:rPr>
          <w:rFonts w:ascii="Arial" w:eastAsia="Arial" w:hAnsi="Arial" w:cs="Arial"/>
          <w:i/>
          <w:spacing w:val="-3"/>
          <w:sz w:val="15"/>
          <w:szCs w:val="15"/>
        </w:rPr>
        <w:t>n</w:t>
      </w:r>
      <w:r>
        <w:rPr>
          <w:rFonts w:ascii="Arial" w:eastAsia="Arial" w:hAnsi="Arial" w:cs="Arial"/>
          <w:i/>
          <w:sz w:val="15"/>
          <w:szCs w:val="15"/>
        </w:rPr>
        <w:t>s</w:t>
      </w:r>
      <w:r>
        <w:rPr>
          <w:rFonts w:ascii="Arial" w:eastAsia="Arial" w:hAnsi="Arial" w:cs="Arial"/>
          <w:i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o</w:t>
      </w:r>
      <w:r>
        <w:rPr>
          <w:rFonts w:ascii="Arial" w:eastAsia="Arial" w:hAnsi="Arial" w:cs="Arial"/>
          <w:i/>
          <w:spacing w:val="-3"/>
          <w:sz w:val="15"/>
          <w:szCs w:val="15"/>
        </w:rPr>
        <w:t>u</w:t>
      </w:r>
      <w:r>
        <w:rPr>
          <w:rFonts w:ascii="Arial" w:eastAsia="Arial" w:hAnsi="Arial" w:cs="Arial"/>
          <w:i/>
          <w:spacing w:val="1"/>
          <w:sz w:val="15"/>
          <w:szCs w:val="15"/>
        </w:rPr>
        <w:t>t</w:t>
      </w:r>
      <w:r>
        <w:rPr>
          <w:rFonts w:ascii="Arial" w:eastAsia="Arial" w:hAnsi="Arial" w:cs="Arial"/>
          <w:i/>
          <w:sz w:val="15"/>
          <w:szCs w:val="15"/>
        </w:rPr>
        <w:t>lin</w:t>
      </w:r>
      <w:r>
        <w:rPr>
          <w:rFonts w:ascii="Arial" w:eastAsia="Arial" w:hAnsi="Arial" w:cs="Arial"/>
          <w:i/>
          <w:spacing w:val="-2"/>
          <w:sz w:val="15"/>
          <w:szCs w:val="15"/>
        </w:rPr>
        <w:t>e</w:t>
      </w:r>
      <w:r>
        <w:rPr>
          <w:rFonts w:ascii="Arial" w:eastAsia="Arial" w:hAnsi="Arial" w:cs="Arial"/>
          <w:i/>
          <w:sz w:val="15"/>
          <w:szCs w:val="15"/>
        </w:rPr>
        <w:t>d</w:t>
      </w:r>
      <w:r>
        <w:rPr>
          <w:rFonts w:ascii="Arial" w:eastAsia="Arial" w:hAnsi="Arial" w:cs="Arial"/>
          <w:i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-2"/>
          <w:sz w:val="15"/>
          <w:szCs w:val="15"/>
        </w:rPr>
        <w:t>i</w:t>
      </w:r>
      <w:r>
        <w:rPr>
          <w:rFonts w:ascii="Arial" w:eastAsia="Arial" w:hAnsi="Arial" w:cs="Arial"/>
          <w:i/>
          <w:sz w:val="15"/>
          <w:szCs w:val="15"/>
        </w:rPr>
        <w:t>n</w:t>
      </w:r>
      <w:r>
        <w:rPr>
          <w:rFonts w:ascii="Arial" w:eastAsia="Arial" w:hAnsi="Arial" w:cs="Arial"/>
          <w:i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1"/>
          <w:sz w:val="15"/>
          <w:szCs w:val="15"/>
        </w:rPr>
        <w:t>t</w:t>
      </w:r>
      <w:r>
        <w:rPr>
          <w:rFonts w:ascii="Arial" w:eastAsia="Arial" w:hAnsi="Arial" w:cs="Arial"/>
          <w:i/>
          <w:sz w:val="15"/>
          <w:szCs w:val="15"/>
        </w:rPr>
        <w:t>h</w:t>
      </w:r>
      <w:r>
        <w:rPr>
          <w:rFonts w:ascii="Arial" w:eastAsia="Arial" w:hAnsi="Arial" w:cs="Arial"/>
          <w:i/>
          <w:spacing w:val="-2"/>
          <w:sz w:val="15"/>
          <w:szCs w:val="15"/>
        </w:rPr>
        <w:t>i</w:t>
      </w:r>
      <w:r>
        <w:rPr>
          <w:rFonts w:ascii="Arial" w:eastAsia="Arial" w:hAnsi="Arial" w:cs="Arial"/>
          <w:i/>
          <w:sz w:val="15"/>
          <w:szCs w:val="15"/>
        </w:rPr>
        <w:t>s</w:t>
      </w:r>
      <w:r>
        <w:rPr>
          <w:rFonts w:ascii="Arial" w:eastAsia="Arial" w:hAnsi="Arial" w:cs="Arial"/>
          <w:i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p</w:t>
      </w:r>
      <w:r>
        <w:rPr>
          <w:rFonts w:ascii="Arial" w:eastAsia="Arial" w:hAnsi="Arial" w:cs="Arial"/>
          <w:i/>
          <w:spacing w:val="-3"/>
          <w:sz w:val="15"/>
          <w:szCs w:val="15"/>
        </w:rPr>
        <w:t>o</w:t>
      </w:r>
      <w:r>
        <w:rPr>
          <w:rFonts w:ascii="Arial" w:eastAsia="Arial" w:hAnsi="Arial" w:cs="Arial"/>
          <w:i/>
          <w:spacing w:val="1"/>
          <w:sz w:val="15"/>
          <w:szCs w:val="15"/>
        </w:rPr>
        <w:t>s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1"/>
          <w:sz w:val="15"/>
          <w:szCs w:val="15"/>
        </w:rPr>
        <w:t>t</w:t>
      </w:r>
      <w:r>
        <w:rPr>
          <w:rFonts w:ascii="Arial" w:eastAsia="Arial" w:hAnsi="Arial" w:cs="Arial"/>
          <w:i/>
          <w:spacing w:val="-2"/>
          <w:sz w:val="15"/>
          <w:szCs w:val="15"/>
        </w:rPr>
        <w:t>i</w:t>
      </w:r>
      <w:r>
        <w:rPr>
          <w:rFonts w:ascii="Arial" w:eastAsia="Arial" w:hAnsi="Arial" w:cs="Arial"/>
          <w:i/>
          <w:sz w:val="15"/>
          <w:szCs w:val="15"/>
        </w:rPr>
        <w:t>on</w:t>
      </w:r>
      <w:r>
        <w:rPr>
          <w:rFonts w:ascii="Arial" w:eastAsia="Arial" w:hAnsi="Arial" w:cs="Arial"/>
          <w:i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d</w:t>
      </w:r>
      <w:r>
        <w:rPr>
          <w:rFonts w:ascii="Arial" w:eastAsia="Arial" w:hAnsi="Arial" w:cs="Arial"/>
          <w:i/>
          <w:spacing w:val="-3"/>
          <w:sz w:val="15"/>
          <w:szCs w:val="15"/>
        </w:rPr>
        <w:t>e</w:t>
      </w:r>
      <w:r>
        <w:rPr>
          <w:rFonts w:ascii="Arial" w:eastAsia="Arial" w:hAnsi="Arial" w:cs="Arial"/>
          <w:i/>
          <w:spacing w:val="-1"/>
          <w:sz w:val="15"/>
          <w:szCs w:val="15"/>
        </w:rPr>
        <w:t>s</w:t>
      </w:r>
      <w:r>
        <w:rPr>
          <w:rFonts w:ascii="Arial" w:eastAsia="Arial" w:hAnsi="Arial" w:cs="Arial"/>
          <w:i/>
          <w:spacing w:val="1"/>
          <w:sz w:val="15"/>
          <w:szCs w:val="15"/>
        </w:rPr>
        <w:t>c</w:t>
      </w:r>
      <w:r>
        <w:rPr>
          <w:rFonts w:ascii="Arial" w:eastAsia="Arial" w:hAnsi="Arial" w:cs="Arial"/>
          <w:i/>
          <w:sz w:val="15"/>
          <w:szCs w:val="15"/>
        </w:rPr>
        <w:t>ri</w:t>
      </w:r>
      <w:r>
        <w:rPr>
          <w:rFonts w:ascii="Arial" w:eastAsia="Arial" w:hAnsi="Arial" w:cs="Arial"/>
          <w:i/>
          <w:spacing w:val="-2"/>
          <w:sz w:val="15"/>
          <w:szCs w:val="15"/>
        </w:rPr>
        <w:t>p</w:t>
      </w:r>
      <w:r>
        <w:rPr>
          <w:rFonts w:ascii="Arial" w:eastAsia="Arial" w:hAnsi="Arial" w:cs="Arial"/>
          <w:i/>
          <w:spacing w:val="1"/>
          <w:sz w:val="15"/>
          <w:szCs w:val="15"/>
        </w:rPr>
        <w:t>t</w:t>
      </w:r>
      <w:r>
        <w:rPr>
          <w:rFonts w:ascii="Arial" w:eastAsia="Arial" w:hAnsi="Arial" w:cs="Arial"/>
          <w:i/>
          <w:sz w:val="15"/>
          <w:szCs w:val="15"/>
        </w:rPr>
        <w:t>ion</w:t>
      </w:r>
      <w:r>
        <w:rPr>
          <w:rFonts w:ascii="Arial" w:eastAsia="Arial" w:hAnsi="Arial" w:cs="Arial"/>
          <w:i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-1"/>
          <w:sz w:val="15"/>
          <w:szCs w:val="15"/>
        </w:rPr>
        <w:t>m</w:t>
      </w:r>
      <w:r>
        <w:rPr>
          <w:rFonts w:ascii="Arial" w:eastAsia="Arial" w:hAnsi="Arial" w:cs="Arial"/>
          <w:i/>
          <w:spacing w:val="-2"/>
          <w:sz w:val="15"/>
          <w:szCs w:val="15"/>
        </w:rPr>
        <w:t>a</w:t>
      </w:r>
      <w:r>
        <w:rPr>
          <w:rFonts w:ascii="Arial" w:eastAsia="Arial" w:hAnsi="Arial" w:cs="Arial"/>
          <w:i/>
          <w:sz w:val="15"/>
          <w:szCs w:val="15"/>
        </w:rPr>
        <w:t>y</w:t>
      </w:r>
      <w:r>
        <w:rPr>
          <w:rFonts w:ascii="Arial" w:eastAsia="Arial" w:hAnsi="Arial" w:cs="Arial"/>
          <w:i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al</w:t>
      </w:r>
      <w:r>
        <w:rPr>
          <w:rFonts w:ascii="Arial" w:eastAsia="Arial" w:hAnsi="Arial" w:cs="Arial"/>
          <w:i/>
          <w:spacing w:val="1"/>
          <w:sz w:val="15"/>
          <w:szCs w:val="15"/>
        </w:rPr>
        <w:t>t</w:t>
      </w:r>
      <w:r>
        <w:rPr>
          <w:rFonts w:ascii="Arial" w:eastAsia="Arial" w:hAnsi="Arial" w:cs="Arial"/>
          <w:i/>
          <w:spacing w:val="-2"/>
          <w:sz w:val="15"/>
          <w:szCs w:val="15"/>
        </w:rPr>
        <w:t>e</w:t>
      </w:r>
      <w:r>
        <w:rPr>
          <w:rFonts w:ascii="Arial" w:eastAsia="Arial" w:hAnsi="Arial" w:cs="Arial"/>
          <w:i/>
          <w:sz w:val="15"/>
          <w:szCs w:val="15"/>
        </w:rPr>
        <w:t>r</w:t>
      </w:r>
      <w:r>
        <w:rPr>
          <w:rFonts w:ascii="Arial" w:eastAsia="Arial" w:hAnsi="Arial" w:cs="Arial"/>
          <w:i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-2"/>
          <w:sz w:val="15"/>
          <w:szCs w:val="15"/>
        </w:rPr>
        <w:t>a</w:t>
      </w:r>
      <w:r>
        <w:rPr>
          <w:rFonts w:ascii="Arial" w:eastAsia="Arial" w:hAnsi="Arial" w:cs="Arial"/>
          <w:i/>
          <w:sz w:val="15"/>
          <w:szCs w:val="15"/>
        </w:rPr>
        <w:t>s</w:t>
      </w:r>
      <w:r>
        <w:rPr>
          <w:rFonts w:ascii="Arial" w:eastAsia="Arial" w:hAnsi="Arial" w:cs="Arial"/>
          <w:i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b</w:t>
      </w:r>
      <w:r>
        <w:rPr>
          <w:rFonts w:ascii="Arial" w:eastAsia="Arial" w:hAnsi="Arial" w:cs="Arial"/>
          <w:i/>
          <w:spacing w:val="-3"/>
          <w:sz w:val="15"/>
          <w:szCs w:val="15"/>
        </w:rPr>
        <w:t>u</w:t>
      </w:r>
      <w:r>
        <w:rPr>
          <w:rFonts w:ascii="Arial" w:eastAsia="Arial" w:hAnsi="Arial" w:cs="Arial"/>
          <w:i/>
          <w:spacing w:val="1"/>
          <w:sz w:val="15"/>
          <w:szCs w:val="15"/>
        </w:rPr>
        <w:t>s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-2"/>
          <w:sz w:val="15"/>
          <w:szCs w:val="15"/>
        </w:rPr>
        <w:t>n</w:t>
      </w:r>
      <w:r>
        <w:rPr>
          <w:rFonts w:ascii="Arial" w:eastAsia="Arial" w:hAnsi="Arial" w:cs="Arial"/>
          <w:i/>
          <w:sz w:val="15"/>
          <w:szCs w:val="15"/>
        </w:rPr>
        <w:t>e</w:t>
      </w:r>
      <w:r>
        <w:rPr>
          <w:rFonts w:ascii="Arial" w:eastAsia="Arial" w:hAnsi="Arial" w:cs="Arial"/>
          <w:i/>
          <w:spacing w:val="-1"/>
          <w:sz w:val="15"/>
          <w:szCs w:val="15"/>
        </w:rPr>
        <w:t>s</w:t>
      </w:r>
      <w:r>
        <w:rPr>
          <w:rFonts w:ascii="Arial" w:eastAsia="Arial" w:hAnsi="Arial" w:cs="Arial"/>
          <w:i/>
          <w:sz w:val="15"/>
          <w:szCs w:val="15"/>
        </w:rPr>
        <w:t>s</w:t>
      </w:r>
      <w:r>
        <w:rPr>
          <w:rFonts w:ascii="Arial" w:eastAsia="Arial" w:hAnsi="Arial" w:cs="Arial"/>
          <w:i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nee</w:t>
      </w:r>
      <w:r>
        <w:rPr>
          <w:rFonts w:ascii="Arial" w:eastAsia="Arial" w:hAnsi="Arial" w:cs="Arial"/>
          <w:i/>
          <w:spacing w:val="-3"/>
          <w:sz w:val="15"/>
          <w:szCs w:val="15"/>
        </w:rPr>
        <w:t>d</w:t>
      </w:r>
      <w:r>
        <w:rPr>
          <w:rFonts w:ascii="Arial" w:eastAsia="Arial" w:hAnsi="Arial" w:cs="Arial"/>
          <w:i/>
          <w:sz w:val="15"/>
          <w:szCs w:val="15"/>
        </w:rPr>
        <w:t>s</w:t>
      </w:r>
      <w:r>
        <w:rPr>
          <w:rFonts w:ascii="Arial" w:eastAsia="Arial" w:hAnsi="Arial" w:cs="Arial"/>
          <w:i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1"/>
          <w:sz w:val="15"/>
          <w:szCs w:val="15"/>
        </w:rPr>
        <w:t>c</w:t>
      </w:r>
      <w:r>
        <w:rPr>
          <w:rFonts w:ascii="Arial" w:eastAsia="Arial" w:hAnsi="Arial" w:cs="Arial"/>
          <w:i/>
          <w:sz w:val="15"/>
          <w:szCs w:val="15"/>
        </w:rPr>
        <w:t>h</w:t>
      </w:r>
      <w:r>
        <w:rPr>
          <w:rFonts w:ascii="Arial" w:eastAsia="Arial" w:hAnsi="Arial" w:cs="Arial"/>
          <w:i/>
          <w:spacing w:val="-3"/>
          <w:sz w:val="15"/>
          <w:szCs w:val="15"/>
        </w:rPr>
        <w:t>a</w:t>
      </w:r>
      <w:r>
        <w:rPr>
          <w:rFonts w:ascii="Arial" w:eastAsia="Arial" w:hAnsi="Arial" w:cs="Arial"/>
          <w:i/>
          <w:sz w:val="15"/>
          <w:szCs w:val="15"/>
        </w:rPr>
        <w:t>ng</w:t>
      </w:r>
      <w:r>
        <w:rPr>
          <w:rFonts w:ascii="Arial" w:eastAsia="Arial" w:hAnsi="Arial" w:cs="Arial"/>
          <w:i/>
          <w:spacing w:val="-3"/>
          <w:sz w:val="15"/>
          <w:szCs w:val="15"/>
        </w:rPr>
        <w:t>e</w:t>
      </w:r>
      <w:r>
        <w:rPr>
          <w:rFonts w:ascii="Arial" w:eastAsia="Arial" w:hAnsi="Arial" w:cs="Arial"/>
          <w:i/>
          <w:sz w:val="15"/>
          <w:szCs w:val="15"/>
        </w:rPr>
        <w:t xml:space="preserve">. </w:t>
      </w:r>
      <w:r>
        <w:rPr>
          <w:rFonts w:ascii="Arial" w:eastAsia="Arial" w:hAnsi="Arial" w:cs="Arial"/>
          <w:i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1"/>
          <w:w w:val="101"/>
          <w:sz w:val="15"/>
          <w:szCs w:val="15"/>
        </w:rPr>
        <w:t>I</w:t>
      </w:r>
      <w:r>
        <w:rPr>
          <w:rFonts w:ascii="Arial" w:eastAsia="Arial" w:hAnsi="Arial" w:cs="Arial"/>
          <w:i/>
          <w:sz w:val="15"/>
          <w:szCs w:val="15"/>
        </w:rPr>
        <w:t xml:space="preserve">n </w:t>
      </w:r>
      <w:proofErr w:type="gramStart"/>
      <w:r>
        <w:rPr>
          <w:rFonts w:ascii="Arial" w:eastAsia="Arial" w:hAnsi="Arial" w:cs="Arial"/>
          <w:i/>
          <w:sz w:val="15"/>
          <w:szCs w:val="15"/>
        </w:rPr>
        <w:t>addi</w:t>
      </w:r>
      <w:r>
        <w:rPr>
          <w:rFonts w:ascii="Arial" w:eastAsia="Arial" w:hAnsi="Arial" w:cs="Arial"/>
          <w:i/>
          <w:spacing w:val="-1"/>
          <w:sz w:val="15"/>
          <w:szCs w:val="15"/>
        </w:rPr>
        <w:t>t</w:t>
      </w:r>
      <w:r>
        <w:rPr>
          <w:rFonts w:ascii="Arial" w:eastAsia="Arial" w:hAnsi="Arial" w:cs="Arial"/>
          <w:i/>
          <w:sz w:val="15"/>
          <w:szCs w:val="15"/>
        </w:rPr>
        <w:t>ion</w:t>
      </w:r>
      <w:proofErr w:type="gramEnd"/>
      <w:r>
        <w:rPr>
          <w:rFonts w:ascii="Arial" w:eastAsia="Arial" w:hAnsi="Arial" w:cs="Arial"/>
          <w:i/>
          <w:spacing w:val="-1"/>
          <w:sz w:val="15"/>
          <w:szCs w:val="15"/>
        </w:rPr>
        <w:t xml:space="preserve"> s</w:t>
      </w:r>
      <w:r>
        <w:rPr>
          <w:rFonts w:ascii="Arial" w:eastAsia="Arial" w:hAnsi="Arial" w:cs="Arial"/>
          <w:i/>
          <w:sz w:val="15"/>
          <w:szCs w:val="15"/>
        </w:rPr>
        <w:t>p</w:t>
      </w:r>
      <w:r>
        <w:rPr>
          <w:rFonts w:ascii="Arial" w:eastAsia="Arial" w:hAnsi="Arial" w:cs="Arial"/>
          <w:i/>
          <w:spacing w:val="-3"/>
          <w:sz w:val="15"/>
          <w:szCs w:val="15"/>
        </w:rPr>
        <w:t>e</w:t>
      </w:r>
      <w:r>
        <w:rPr>
          <w:rFonts w:ascii="Arial" w:eastAsia="Arial" w:hAnsi="Arial" w:cs="Arial"/>
          <w:i/>
          <w:spacing w:val="1"/>
          <w:sz w:val="15"/>
          <w:szCs w:val="15"/>
        </w:rPr>
        <w:t>c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-1"/>
          <w:sz w:val="15"/>
          <w:szCs w:val="15"/>
        </w:rPr>
        <w:t>f</w:t>
      </w:r>
      <w:r>
        <w:rPr>
          <w:rFonts w:ascii="Arial" w:eastAsia="Arial" w:hAnsi="Arial" w:cs="Arial"/>
          <w:i/>
          <w:sz w:val="15"/>
          <w:szCs w:val="15"/>
        </w:rPr>
        <w:t>ic</w:t>
      </w:r>
      <w:r>
        <w:rPr>
          <w:rFonts w:ascii="Arial" w:eastAsia="Arial" w:hAnsi="Arial" w:cs="Arial"/>
          <w:i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ob</w:t>
      </w:r>
      <w:r>
        <w:rPr>
          <w:rFonts w:ascii="Arial" w:eastAsia="Arial" w:hAnsi="Arial" w:cs="Arial"/>
          <w:i/>
          <w:spacing w:val="-3"/>
          <w:sz w:val="15"/>
          <w:szCs w:val="15"/>
        </w:rPr>
        <w:t>j</w:t>
      </w:r>
      <w:r>
        <w:rPr>
          <w:rFonts w:ascii="Arial" w:eastAsia="Arial" w:hAnsi="Arial" w:cs="Arial"/>
          <w:i/>
          <w:sz w:val="15"/>
          <w:szCs w:val="15"/>
        </w:rPr>
        <w:t>e</w:t>
      </w:r>
      <w:r>
        <w:rPr>
          <w:rFonts w:ascii="Arial" w:eastAsia="Arial" w:hAnsi="Arial" w:cs="Arial"/>
          <w:i/>
          <w:spacing w:val="-1"/>
          <w:sz w:val="15"/>
          <w:szCs w:val="15"/>
        </w:rPr>
        <w:t>c</w:t>
      </w:r>
      <w:r>
        <w:rPr>
          <w:rFonts w:ascii="Arial" w:eastAsia="Arial" w:hAnsi="Arial" w:cs="Arial"/>
          <w:i/>
          <w:spacing w:val="1"/>
          <w:sz w:val="15"/>
          <w:szCs w:val="15"/>
        </w:rPr>
        <w:t>t</w:t>
      </w:r>
      <w:r>
        <w:rPr>
          <w:rFonts w:ascii="Arial" w:eastAsia="Arial" w:hAnsi="Arial" w:cs="Arial"/>
          <w:i/>
          <w:spacing w:val="-2"/>
          <w:sz w:val="15"/>
          <w:szCs w:val="15"/>
        </w:rPr>
        <w:t>i</w:t>
      </w:r>
      <w:r>
        <w:rPr>
          <w:rFonts w:ascii="Arial" w:eastAsia="Arial" w:hAnsi="Arial" w:cs="Arial"/>
          <w:i/>
          <w:spacing w:val="1"/>
          <w:sz w:val="15"/>
          <w:szCs w:val="15"/>
        </w:rPr>
        <w:t>v</w:t>
      </w:r>
      <w:r>
        <w:rPr>
          <w:rFonts w:ascii="Arial" w:eastAsia="Arial" w:hAnsi="Arial" w:cs="Arial"/>
          <w:i/>
          <w:spacing w:val="-2"/>
          <w:sz w:val="15"/>
          <w:szCs w:val="15"/>
        </w:rPr>
        <w:t>e</w:t>
      </w:r>
      <w:r>
        <w:rPr>
          <w:rFonts w:ascii="Arial" w:eastAsia="Arial" w:hAnsi="Arial" w:cs="Arial"/>
          <w:i/>
          <w:sz w:val="15"/>
          <w:szCs w:val="15"/>
        </w:rPr>
        <w:t>s and</w:t>
      </w:r>
      <w:r>
        <w:rPr>
          <w:rFonts w:ascii="Arial" w:eastAsia="Arial" w:hAnsi="Arial" w:cs="Arial"/>
          <w:i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o</w:t>
      </w:r>
      <w:r>
        <w:rPr>
          <w:rFonts w:ascii="Arial" w:eastAsia="Arial" w:hAnsi="Arial" w:cs="Arial"/>
          <w:i/>
          <w:spacing w:val="-3"/>
          <w:sz w:val="15"/>
          <w:szCs w:val="15"/>
        </w:rPr>
        <w:t>u</w:t>
      </w:r>
      <w:r>
        <w:rPr>
          <w:rFonts w:ascii="Arial" w:eastAsia="Arial" w:hAnsi="Arial" w:cs="Arial"/>
          <w:i/>
          <w:spacing w:val="-1"/>
          <w:sz w:val="15"/>
          <w:szCs w:val="15"/>
        </w:rPr>
        <w:t>tc</w:t>
      </w:r>
      <w:r>
        <w:rPr>
          <w:rFonts w:ascii="Arial" w:eastAsia="Arial" w:hAnsi="Arial" w:cs="Arial"/>
          <w:i/>
          <w:sz w:val="15"/>
          <w:szCs w:val="15"/>
        </w:rPr>
        <w:t>o</w:t>
      </w:r>
      <w:r>
        <w:rPr>
          <w:rFonts w:ascii="Arial" w:eastAsia="Arial" w:hAnsi="Arial" w:cs="Arial"/>
          <w:i/>
          <w:spacing w:val="-1"/>
          <w:sz w:val="15"/>
          <w:szCs w:val="15"/>
        </w:rPr>
        <w:t>m</w:t>
      </w:r>
      <w:r>
        <w:rPr>
          <w:rFonts w:ascii="Arial" w:eastAsia="Arial" w:hAnsi="Arial" w:cs="Arial"/>
          <w:i/>
          <w:sz w:val="15"/>
          <w:szCs w:val="15"/>
        </w:rPr>
        <w:t xml:space="preserve">es </w:t>
      </w:r>
      <w:r>
        <w:rPr>
          <w:rFonts w:ascii="Arial" w:eastAsia="Arial" w:hAnsi="Arial" w:cs="Arial"/>
          <w:i/>
          <w:spacing w:val="-1"/>
          <w:sz w:val="15"/>
          <w:szCs w:val="15"/>
        </w:rPr>
        <w:t>w</w:t>
      </w:r>
      <w:r>
        <w:rPr>
          <w:rFonts w:ascii="Arial" w:eastAsia="Arial" w:hAnsi="Arial" w:cs="Arial"/>
          <w:i/>
          <w:sz w:val="15"/>
          <w:szCs w:val="15"/>
        </w:rPr>
        <w:t>ill</w:t>
      </w:r>
      <w:r>
        <w:rPr>
          <w:rFonts w:ascii="Arial" w:eastAsia="Arial" w:hAnsi="Arial" w:cs="Arial"/>
          <w:i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be</w:t>
      </w:r>
      <w:r>
        <w:rPr>
          <w:rFonts w:ascii="Arial" w:eastAsia="Arial" w:hAnsi="Arial" w:cs="Arial"/>
          <w:i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ag</w:t>
      </w:r>
      <w:r>
        <w:rPr>
          <w:rFonts w:ascii="Arial" w:eastAsia="Arial" w:hAnsi="Arial" w:cs="Arial"/>
          <w:i/>
          <w:spacing w:val="-2"/>
          <w:sz w:val="15"/>
          <w:szCs w:val="15"/>
        </w:rPr>
        <w:t>r</w:t>
      </w:r>
      <w:r>
        <w:rPr>
          <w:rFonts w:ascii="Arial" w:eastAsia="Arial" w:hAnsi="Arial" w:cs="Arial"/>
          <w:i/>
          <w:sz w:val="15"/>
          <w:szCs w:val="15"/>
        </w:rPr>
        <w:t>eed</w:t>
      </w:r>
      <w:r>
        <w:rPr>
          <w:rFonts w:ascii="Arial" w:eastAsia="Arial" w:hAnsi="Arial" w:cs="Arial"/>
          <w:i/>
          <w:spacing w:val="-1"/>
          <w:sz w:val="15"/>
          <w:szCs w:val="15"/>
        </w:rPr>
        <w:t xml:space="preserve"> t</w:t>
      </w:r>
      <w:r>
        <w:rPr>
          <w:rFonts w:ascii="Arial" w:eastAsia="Arial" w:hAnsi="Arial" w:cs="Arial"/>
          <w:i/>
          <w:sz w:val="15"/>
          <w:szCs w:val="15"/>
        </w:rPr>
        <w:t>o</w:t>
      </w:r>
      <w:r>
        <w:rPr>
          <w:rFonts w:ascii="Arial" w:eastAsia="Arial" w:hAnsi="Arial" w:cs="Arial"/>
          <w:i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-1"/>
          <w:sz w:val="15"/>
          <w:szCs w:val="15"/>
        </w:rPr>
        <w:t>w</w:t>
      </w:r>
      <w:r>
        <w:rPr>
          <w:rFonts w:ascii="Arial" w:eastAsia="Arial" w:hAnsi="Arial" w:cs="Arial"/>
          <w:i/>
          <w:spacing w:val="-2"/>
          <w:sz w:val="15"/>
          <w:szCs w:val="15"/>
        </w:rPr>
        <w:t>i</w:t>
      </w:r>
      <w:r>
        <w:rPr>
          <w:rFonts w:ascii="Arial" w:eastAsia="Arial" w:hAnsi="Arial" w:cs="Arial"/>
          <w:i/>
          <w:spacing w:val="1"/>
          <w:sz w:val="15"/>
          <w:szCs w:val="15"/>
        </w:rPr>
        <w:t>t</w:t>
      </w:r>
      <w:r>
        <w:rPr>
          <w:rFonts w:ascii="Arial" w:eastAsia="Arial" w:hAnsi="Arial" w:cs="Arial"/>
          <w:i/>
          <w:sz w:val="15"/>
          <w:szCs w:val="15"/>
        </w:rPr>
        <w:t>h</w:t>
      </w:r>
      <w:r>
        <w:rPr>
          <w:rFonts w:ascii="Arial" w:eastAsia="Arial" w:hAnsi="Arial" w:cs="Arial"/>
          <w:i/>
          <w:spacing w:val="-1"/>
          <w:sz w:val="15"/>
          <w:szCs w:val="15"/>
        </w:rPr>
        <w:t xml:space="preserve"> t</w:t>
      </w:r>
      <w:r>
        <w:rPr>
          <w:rFonts w:ascii="Arial" w:eastAsia="Arial" w:hAnsi="Arial" w:cs="Arial"/>
          <w:i/>
          <w:sz w:val="15"/>
          <w:szCs w:val="15"/>
        </w:rPr>
        <w:t>he</w:t>
      </w:r>
      <w:r>
        <w:rPr>
          <w:rFonts w:ascii="Arial" w:eastAsia="Arial" w:hAnsi="Arial" w:cs="Arial"/>
          <w:i/>
          <w:spacing w:val="-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5"/>
          <w:szCs w:val="15"/>
        </w:rPr>
        <w:t>k</w:t>
      </w:r>
      <w:r>
        <w:rPr>
          <w:rFonts w:ascii="Arial" w:eastAsia="Arial" w:hAnsi="Arial" w:cs="Arial"/>
          <w:i/>
          <w:spacing w:val="-2"/>
          <w:sz w:val="15"/>
          <w:szCs w:val="15"/>
        </w:rPr>
        <w:t>a</w:t>
      </w:r>
      <w:r>
        <w:rPr>
          <w:rFonts w:ascii="Arial" w:eastAsia="Arial" w:hAnsi="Arial" w:cs="Arial"/>
          <w:i/>
          <w:sz w:val="15"/>
          <w:szCs w:val="15"/>
        </w:rPr>
        <w:t>i</w:t>
      </w:r>
      <w:r>
        <w:rPr>
          <w:rFonts w:ascii="Arial" w:eastAsia="Arial" w:hAnsi="Arial" w:cs="Arial"/>
          <w:i/>
          <w:spacing w:val="-3"/>
          <w:sz w:val="15"/>
          <w:szCs w:val="15"/>
        </w:rPr>
        <w:t>m</w:t>
      </w:r>
      <w:r>
        <w:rPr>
          <w:rFonts w:ascii="Arial" w:eastAsia="Arial" w:hAnsi="Arial" w:cs="Arial"/>
          <w:i/>
          <w:sz w:val="15"/>
          <w:szCs w:val="15"/>
        </w:rPr>
        <w:t>ahi</w:t>
      </w:r>
      <w:r>
        <w:rPr>
          <w:rFonts w:ascii="Arial" w:eastAsia="Arial" w:hAnsi="Arial" w:cs="Arial"/>
          <w:i/>
          <w:spacing w:val="-2"/>
          <w:sz w:val="15"/>
          <w:szCs w:val="15"/>
        </w:rPr>
        <w:t>’</w:t>
      </w:r>
      <w:r>
        <w:rPr>
          <w:rFonts w:ascii="Arial" w:eastAsia="Arial" w:hAnsi="Arial" w:cs="Arial"/>
          <w:i/>
          <w:sz w:val="15"/>
          <w:szCs w:val="15"/>
        </w:rPr>
        <w:t>s</w:t>
      </w:r>
      <w:proofErr w:type="spellEnd"/>
      <w:r>
        <w:rPr>
          <w:rFonts w:ascii="Arial" w:eastAsia="Arial" w:hAnsi="Arial" w:cs="Arial"/>
          <w:i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-1"/>
          <w:sz w:val="15"/>
          <w:szCs w:val="15"/>
        </w:rPr>
        <w:t>m</w:t>
      </w:r>
      <w:r>
        <w:rPr>
          <w:rFonts w:ascii="Arial" w:eastAsia="Arial" w:hAnsi="Arial" w:cs="Arial"/>
          <w:i/>
          <w:sz w:val="15"/>
          <w:szCs w:val="15"/>
        </w:rPr>
        <w:t>a</w:t>
      </w:r>
      <w:r>
        <w:rPr>
          <w:rFonts w:ascii="Arial" w:eastAsia="Arial" w:hAnsi="Arial" w:cs="Arial"/>
          <w:i/>
          <w:spacing w:val="-3"/>
          <w:sz w:val="15"/>
          <w:szCs w:val="15"/>
        </w:rPr>
        <w:t>n</w:t>
      </w:r>
      <w:r>
        <w:rPr>
          <w:rFonts w:ascii="Arial" w:eastAsia="Arial" w:hAnsi="Arial" w:cs="Arial"/>
          <w:i/>
          <w:sz w:val="15"/>
          <w:szCs w:val="15"/>
        </w:rPr>
        <w:t>ager</w:t>
      </w:r>
      <w:r>
        <w:rPr>
          <w:rFonts w:ascii="Arial" w:eastAsia="Arial" w:hAnsi="Arial" w:cs="Arial"/>
          <w:i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-2"/>
          <w:sz w:val="15"/>
          <w:szCs w:val="15"/>
        </w:rPr>
        <w:t>o</w:t>
      </w:r>
      <w:r>
        <w:rPr>
          <w:rFonts w:ascii="Arial" w:eastAsia="Arial" w:hAnsi="Arial" w:cs="Arial"/>
          <w:i/>
          <w:sz w:val="15"/>
          <w:szCs w:val="15"/>
        </w:rPr>
        <w:t>n</w:t>
      </w:r>
      <w:r>
        <w:rPr>
          <w:rFonts w:ascii="Arial" w:eastAsia="Arial" w:hAnsi="Arial" w:cs="Arial"/>
          <w:i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-2"/>
          <w:sz w:val="15"/>
          <w:szCs w:val="15"/>
        </w:rPr>
        <w:t>a</w:t>
      </w:r>
      <w:r>
        <w:rPr>
          <w:rFonts w:ascii="Arial" w:eastAsia="Arial" w:hAnsi="Arial" w:cs="Arial"/>
          <w:i/>
          <w:sz w:val="15"/>
          <w:szCs w:val="15"/>
        </w:rPr>
        <w:t>n</w:t>
      </w:r>
      <w:r>
        <w:rPr>
          <w:rFonts w:ascii="Arial" w:eastAsia="Arial" w:hAnsi="Arial" w:cs="Arial"/>
          <w:i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-2"/>
          <w:sz w:val="15"/>
          <w:szCs w:val="15"/>
        </w:rPr>
        <w:t>a</w:t>
      </w:r>
      <w:r>
        <w:rPr>
          <w:rFonts w:ascii="Arial" w:eastAsia="Arial" w:hAnsi="Arial" w:cs="Arial"/>
          <w:i/>
          <w:sz w:val="15"/>
          <w:szCs w:val="15"/>
        </w:rPr>
        <w:t>nnu</w:t>
      </w:r>
      <w:r>
        <w:rPr>
          <w:rFonts w:ascii="Arial" w:eastAsia="Arial" w:hAnsi="Arial" w:cs="Arial"/>
          <w:i/>
          <w:spacing w:val="-3"/>
          <w:sz w:val="15"/>
          <w:szCs w:val="15"/>
        </w:rPr>
        <w:t>a</w:t>
      </w:r>
      <w:r>
        <w:rPr>
          <w:rFonts w:ascii="Arial" w:eastAsia="Arial" w:hAnsi="Arial" w:cs="Arial"/>
          <w:i/>
          <w:sz w:val="15"/>
          <w:szCs w:val="15"/>
        </w:rPr>
        <w:t>l</w:t>
      </w:r>
      <w:r>
        <w:rPr>
          <w:rFonts w:ascii="Arial" w:eastAsia="Arial" w:hAnsi="Arial" w:cs="Arial"/>
          <w:i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-2"/>
          <w:sz w:val="15"/>
          <w:szCs w:val="15"/>
        </w:rPr>
        <w:t>b</w:t>
      </w:r>
      <w:r>
        <w:rPr>
          <w:rFonts w:ascii="Arial" w:eastAsia="Arial" w:hAnsi="Arial" w:cs="Arial"/>
          <w:i/>
          <w:sz w:val="15"/>
          <w:szCs w:val="15"/>
        </w:rPr>
        <w:t>a</w:t>
      </w:r>
      <w:r>
        <w:rPr>
          <w:rFonts w:ascii="Arial" w:eastAsia="Arial" w:hAnsi="Arial" w:cs="Arial"/>
          <w:i/>
          <w:spacing w:val="-1"/>
          <w:sz w:val="15"/>
          <w:szCs w:val="15"/>
        </w:rPr>
        <w:t>s</w:t>
      </w:r>
      <w:r>
        <w:rPr>
          <w:rFonts w:ascii="Arial" w:eastAsia="Arial" w:hAnsi="Arial" w:cs="Arial"/>
          <w:i/>
          <w:sz w:val="15"/>
          <w:szCs w:val="15"/>
        </w:rPr>
        <w:t xml:space="preserve">is </w:t>
      </w:r>
      <w:r>
        <w:rPr>
          <w:rFonts w:ascii="Arial" w:eastAsia="Arial" w:hAnsi="Arial" w:cs="Arial"/>
          <w:i/>
          <w:spacing w:val="-2"/>
          <w:sz w:val="15"/>
          <w:szCs w:val="15"/>
        </w:rPr>
        <w:t>a</w:t>
      </w:r>
      <w:r>
        <w:rPr>
          <w:rFonts w:ascii="Arial" w:eastAsia="Arial" w:hAnsi="Arial" w:cs="Arial"/>
          <w:i/>
          <w:sz w:val="15"/>
          <w:szCs w:val="15"/>
        </w:rPr>
        <w:t>t per</w:t>
      </w:r>
      <w:r>
        <w:rPr>
          <w:rFonts w:ascii="Arial" w:eastAsia="Arial" w:hAnsi="Arial" w:cs="Arial"/>
          <w:i/>
          <w:spacing w:val="-1"/>
          <w:sz w:val="15"/>
          <w:szCs w:val="15"/>
        </w:rPr>
        <w:t>f</w:t>
      </w:r>
      <w:r>
        <w:rPr>
          <w:rFonts w:ascii="Arial" w:eastAsia="Arial" w:hAnsi="Arial" w:cs="Arial"/>
          <w:i/>
          <w:sz w:val="15"/>
          <w:szCs w:val="15"/>
        </w:rPr>
        <w:t>or</w:t>
      </w:r>
      <w:r>
        <w:rPr>
          <w:rFonts w:ascii="Arial" w:eastAsia="Arial" w:hAnsi="Arial" w:cs="Arial"/>
          <w:i/>
          <w:spacing w:val="-1"/>
          <w:sz w:val="15"/>
          <w:szCs w:val="15"/>
        </w:rPr>
        <w:t>m</w:t>
      </w:r>
      <w:r>
        <w:rPr>
          <w:rFonts w:ascii="Arial" w:eastAsia="Arial" w:hAnsi="Arial" w:cs="Arial"/>
          <w:i/>
          <w:sz w:val="15"/>
          <w:szCs w:val="15"/>
        </w:rPr>
        <w:t>a</w:t>
      </w:r>
      <w:r>
        <w:rPr>
          <w:rFonts w:ascii="Arial" w:eastAsia="Arial" w:hAnsi="Arial" w:cs="Arial"/>
          <w:i/>
          <w:spacing w:val="-3"/>
          <w:sz w:val="15"/>
          <w:szCs w:val="15"/>
        </w:rPr>
        <w:t>n</w:t>
      </w:r>
      <w:r>
        <w:rPr>
          <w:rFonts w:ascii="Arial" w:eastAsia="Arial" w:hAnsi="Arial" w:cs="Arial"/>
          <w:i/>
          <w:spacing w:val="1"/>
          <w:sz w:val="15"/>
          <w:szCs w:val="15"/>
        </w:rPr>
        <w:t>c</w:t>
      </w:r>
      <w:r>
        <w:rPr>
          <w:rFonts w:ascii="Arial" w:eastAsia="Arial" w:hAnsi="Arial" w:cs="Arial"/>
          <w:i/>
          <w:sz w:val="15"/>
          <w:szCs w:val="15"/>
        </w:rPr>
        <w:t>e</w:t>
      </w:r>
      <w:r>
        <w:rPr>
          <w:rFonts w:ascii="Arial" w:eastAsia="Arial" w:hAnsi="Arial" w:cs="Arial"/>
          <w:i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</w:rPr>
        <w:t>r</w:t>
      </w:r>
      <w:r>
        <w:rPr>
          <w:rFonts w:ascii="Arial" w:eastAsia="Arial" w:hAnsi="Arial" w:cs="Arial"/>
          <w:i/>
          <w:spacing w:val="-2"/>
          <w:sz w:val="15"/>
          <w:szCs w:val="15"/>
        </w:rPr>
        <w:t>e</w:t>
      </w:r>
      <w:r>
        <w:rPr>
          <w:rFonts w:ascii="Arial" w:eastAsia="Arial" w:hAnsi="Arial" w:cs="Arial"/>
          <w:i/>
          <w:spacing w:val="1"/>
          <w:sz w:val="15"/>
          <w:szCs w:val="15"/>
        </w:rPr>
        <w:t>v</w:t>
      </w:r>
      <w:r>
        <w:rPr>
          <w:rFonts w:ascii="Arial" w:eastAsia="Arial" w:hAnsi="Arial" w:cs="Arial"/>
          <w:i/>
          <w:spacing w:val="5"/>
          <w:sz w:val="15"/>
          <w:szCs w:val="15"/>
        </w:rPr>
        <w:t>i</w:t>
      </w:r>
      <w:r>
        <w:rPr>
          <w:rFonts w:ascii="Arial" w:eastAsia="Arial" w:hAnsi="Arial" w:cs="Arial"/>
          <w:i/>
          <w:sz w:val="15"/>
          <w:szCs w:val="15"/>
        </w:rPr>
        <w:t>e</w:t>
      </w:r>
      <w:r>
        <w:rPr>
          <w:rFonts w:ascii="Arial" w:eastAsia="Arial" w:hAnsi="Arial" w:cs="Arial"/>
          <w:i/>
          <w:spacing w:val="-4"/>
          <w:sz w:val="15"/>
          <w:szCs w:val="15"/>
        </w:rPr>
        <w:t>w</w:t>
      </w:r>
      <w:r>
        <w:rPr>
          <w:rFonts w:ascii="Arial" w:eastAsia="Arial" w:hAnsi="Arial" w:cs="Arial"/>
          <w:i/>
          <w:w w:val="101"/>
          <w:sz w:val="15"/>
          <w:szCs w:val="15"/>
        </w:rPr>
        <w:t>.</w:t>
      </w:r>
    </w:p>
    <w:p w14:paraId="67DD2CA7" w14:textId="77777777" w:rsidR="004257A2" w:rsidRDefault="004257A2">
      <w:pPr>
        <w:spacing w:line="200" w:lineRule="exact"/>
      </w:pPr>
    </w:p>
    <w:p w14:paraId="2B06E99F" w14:textId="77777777" w:rsidR="004257A2" w:rsidRDefault="004257A2">
      <w:pPr>
        <w:spacing w:line="240" w:lineRule="exact"/>
        <w:rPr>
          <w:sz w:val="24"/>
          <w:szCs w:val="24"/>
        </w:rPr>
      </w:pPr>
    </w:p>
    <w:p w14:paraId="433D4244" w14:textId="77777777" w:rsidR="004257A2" w:rsidRDefault="00324FD0">
      <w:pPr>
        <w:spacing w:before="25"/>
        <w:ind w:left="21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Pe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n S</w:t>
      </w:r>
      <w:r>
        <w:rPr>
          <w:rFonts w:ascii="Arial" w:eastAsia="Arial" w:hAnsi="Arial" w:cs="Arial"/>
          <w:b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2"/>
          <w:sz w:val="28"/>
          <w:szCs w:val="28"/>
        </w:rPr>
        <w:t>c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f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cat</w:t>
      </w:r>
      <w:r>
        <w:rPr>
          <w:rFonts w:ascii="Arial" w:eastAsia="Arial" w:hAnsi="Arial" w:cs="Arial"/>
          <w:b/>
          <w:spacing w:val="-1"/>
          <w:sz w:val="28"/>
          <w:szCs w:val="28"/>
        </w:rPr>
        <w:t>io</w:t>
      </w:r>
      <w:r>
        <w:rPr>
          <w:rFonts w:ascii="Arial" w:eastAsia="Arial" w:hAnsi="Arial" w:cs="Arial"/>
          <w:b/>
          <w:sz w:val="28"/>
          <w:szCs w:val="28"/>
        </w:rPr>
        <w:t>n</w:t>
      </w:r>
    </w:p>
    <w:p w14:paraId="20240BD0" w14:textId="77777777" w:rsidR="004257A2" w:rsidRDefault="00324FD0">
      <w:pPr>
        <w:spacing w:before="96" w:line="220" w:lineRule="exact"/>
        <w:ind w:left="213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position w:val="-1"/>
        </w:rPr>
        <w:t>Kai</w:t>
      </w:r>
      <w:r>
        <w:rPr>
          <w:rFonts w:ascii="Arial" w:eastAsia="Arial" w:hAnsi="Arial" w:cs="Arial"/>
          <w:b/>
          <w:spacing w:val="-1"/>
          <w:position w:val="-1"/>
        </w:rPr>
        <w:t>r</w:t>
      </w:r>
      <w:r>
        <w:rPr>
          <w:rFonts w:ascii="Arial" w:eastAsia="Arial" w:hAnsi="Arial" w:cs="Arial"/>
          <w:b/>
          <w:position w:val="-1"/>
        </w:rPr>
        <w:t>u</w:t>
      </w:r>
      <w:r>
        <w:rPr>
          <w:rFonts w:ascii="Arial" w:eastAsia="Arial" w:hAnsi="Arial" w:cs="Arial"/>
          <w:b/>
          <w:spacing w:val="-1"/>
          <w:position w:val="-1"/>
        </w:rPr>
        <w:t>r</w:t>
      </w:r>
      <w:r>
        <w:rPr>
          <w:rFonts w:ascii="Arial" w:eastAsia="Arial" w:hAnsi="Arial" w:cs="Arial"/>
          <w:b/>
          <w:spacing w:val="3"/>
          <w:position w:val="-1"/>
        </w:rPr>
        <w:t>u</w:t>
      </w:r>
      <w:r>
        <w:rPr>
          <w:rFonts w:ascii="Arial" w:eastAsia="Arial" w:hAnsi="Arial" w:cs="Arial"/>
          <w:b/>
          <w:position w:val="-1"/>
        </w:rPr>
        <w:t>ku</w:t>
      </w:r>
      <w:proofErr w:type="spellEnd"/>
      <w:r>
        <w:rPr>
          <w:rFonts w:ascii="Arial" w:eastAsia="Arial" w:hAnsi="Arial" w:cs="Arial"/>
          <w:b/>
          <w:spacing w:val="-9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spacing w:val="3"/>
          <w:position w:val="-1"/>
        </w:rPr>
        <w:t>T</w:t>
      </w:r>
      <w:r>
        <w:rPr>
          <w:rFonts w:ascii="Arial" w:eastAsia="Arial" w:hAnsi="Arial" w:cs="Arial"/>
          <w:b/>
          <w:position w:val="-1"/>
        </w:rPr>
        <w:t>ait</w:t>
      </w:r>
      <w:r>
        <w:rPr>
          <w:rFonts w:ascii="Arial" w:eastAsia="Arial" w:hAnsi="Arial" w:cs="Arial"/>
          <w:b/>
          <w:spacing w:val="1"/>
          <w:position w:val="-1"/>
        </w:rPr>
        <w:t>u</w:t>
      </w:r>
      <w:r>
        <w:rPr>
          <w:rFonts w:ascii="Arial" w:eastAsia="Arial" w:hAnsi="Arial" w:cs="Arial"/>
          <w:b/>
          <w:position w:val="-1"/>
        </w:rPr>
        <w:t>a</w:t>
      </w:r>
      <w:r>
        <w:rPr>
          <w:rFonts w:ascii="Arial" w:eastAsia="Arial" w:hAnsi="Arial" w:cs="Arial"/>
          <w:b/>
          <w:spacing w:val="-1"/>
          <w:position w:val="-1"/>
        </w:rPr>
        <w:t>r</w:t>
      </w:r>
      <w:r>
        <w:rPr>
          <w:rFonts w:ascii="Arial" w:eastAsia="Arial" w:hAnsi="Arial" w:cs="Arial"/>
          <w:b/>
          <w:spacing w:val="1"/>
          <w:position w:val="-1"/>
        </w:rPr>
        <w:t>a</w:t>
      </w:r>
      <w:proofErr w:type="spellEnd"/>
      <w:r>
        <w:rPr>
          <w:rFonts w:ascii="Arial" w:eastAsia="Arial" w:hAnsi="Arial" w:cs="Arial"/>
          <w:b/>
          <w:spacing w:val="1"/>
          <w:position w:val="-1"/>
        </w:rPr>
        <w:t>-</w:t>
      </w:r>
      <w:r>
        <w:rPr>
          <w:rFonts w:ascii="Arial" w:eastAsia="Arial" w:hAnsi="Arial" w:cs="Arial"/>
          <w:b/>
          <w:position w:val="-1"/>
        </w:rPr>
        <w:t>a</w:t>
      </w:r>
      <w:r>
        <w:rPr>
          <w:rFonts w:ascii="Arial" w:eastAsia="Arial" w:hAnsi="Arial" w:cs="Arial"/>
          <w:b/>
          <w:spacing w:val="1"/>
          <w:position w:val="-1"/>
        </w:rPr>
        <w:t>-</w:t>
      </w:r>
      <w:r>
        <w:rPr>
          <w:rFonts w:ascii="Arial" w:eastAsia="Arial" w:hAnsi="Arial" w:cs="Arial"/>
          <w:b/>
          <w:position w:val="-1"/>
        </w:rPr>
        <w:t>R</w:t>
      </w:r>
      <w:r>
        <w:rPr>
          <w:rFonts w:ascii="Arial" w:eastAsia="Arial" w:hAnsi="Arial" w:cs="Arial"/>
          <w:b/>
          <w:spacing w:val="1"/>
          <w:position w:val="-1"/>
        </w:rPr>
        <w:t>o</w:t>
      </w:r>
      <w:r>
        <w:rPr>
          <w:rFonts w:ascii="Arial" w:eastAsia="Arial" w:hAnsi="Arial" w:cs="Arial"/>
          <w:b/>
          <w:spacing w:val="3"/>
          <w:position w:val="-1"/>
        </w:rPr>
        <w:t>h</w:t>
      </w:r>
      <w:r>
        <w:rPr>
          <w:rFonts w:ascii="Arial" w:eastAsia="Arial" w:hAnsi="Arial" w:cs="Arial"/>
          <w:b/>
          <w:position w:val="-1"/>
        </w:rPr>
        <w:t>e</w:t>
      </w:r>
      <w:r>
        <w:rPr>
          <w:rFonts w:ascii="Arial" w:eastAsia="Arial" w:hAnsi="Arial" w:cs="Arial"/>
          <w:b/>
          <w:spacing w:val="40"/>
          <w:position w:val="-1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</w:rPr>
        <w:t>(</w:t>
      </w:r>
      <w:r>
        <w:rPr>
          <w:rFonts w:ascii="Arial" w:eastAsia="Arial" w:hAnsi="Arial" w:cs="Arial"/>
          <w:i/>
          <w:position w:val="-1"/>
        </w:rPr>
        <w:t>Re</w:t>
      </w:r>
      <w:r>
        <w:rPr>
          <w:rFonts w:ascii="Arial" w:eastAsia="Arial" w:hAnsi="Arial" w:cs="Arial"/>
          <w:i/>
          <w:spacing w:val="2"/>
          <w:position w:val="-1"/>
        </w:rPr>
        <w:t>g</w:t>
      </w:r>
      <w:r>
        <w:rPr>
          <w:rFonts w:ascii="Arial" w:eastAsia="Arial" w:hAnsi="Arial" w:cs="Arial"/>
          <w:i/>
          <w:spacing w:val="-1"/>
          <w:position w:val="-1"/>
        </w:rPr>
        <w:t>i</w:t>
      </w:r>
      <w:r>
        <w:rPr>
          <w:rFonts w:ascii="Arial" w:eastAsia="Arial" w:hAnsi="Arial" w:cs="Arial"/>
          <w:i/>
          <w:spacing w:val="2"/>
          <w:position w:val="-1"/>
        </w:rPr>
        <w:t>o</w:t>
      </w:r>
      <w:r>
        <w:rPr>
          <w:rFonts w:ascii="Arial" w:eastAsia="Arial" w:hAnsi="Arial" w:cs="Arial"/>
          <w:i/>
          <w:position w:val="-1"/>
        </w:rPr>
        <w:t>n</w:t>
      </w:r>
      <w:r>
        <w:rPr>
          <w:rFonts w:ascii="Arial" w:eastAsia="Arial" w:hAnsi="Arial" w:cs="Arial"/>
          <w:i/>
          <w:spacing w:val="-1"/>
          <w:position w:val="-1"/>
        </w:rPr>
        <w:t>a</w:t>
      </w:r>
      <w:r>
        <w:rPr>
          <w:rFonts w:ascii="Arial" w:eastAsia="Arial" w:hAnsi="Arial" w:cs="Arial"/>
          <w:i/>
          <w:position w:val="-1"/>
        </w:rPr>
        <w:t>l</w:t>
      </w:r>
      <w:r>
        <w:rPr>
          <w:rFonts w:ascii="Arial" w:eastAsia="Arial" w:hAnsi="Arial" w:cs="Arial"/>
          <w:i/>
          <w:spacing w:val="-8"/>
          <w:position w:val="-1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</w:rPr>
        <w:t>S</w:t>
      </w:r>
      <w:r>
        <w:rPr>
          <w:rFonts w:ascii="Arial" w:eastAsia="Arial" w:hAnsi="Arial" w:cs="Arial"/>
          <w:i/>
          <w:position w:val="-1"/>
        </w:rPr>
        <w:t>e</w:t>
      </w:r>
      <w:r>
        <w:rPr>
          <w:rFonts w:ascii="Arial" w:eastAsia="Arial" w:hAnsi="Arial" w:cs="Arial"/>
          <w:i/>
          <w:spacing w:val="1"/>
          <w:position w:val="-1"/>
        </w:rPr>
        <w:t>c</w:t>
      </w:r>
      <w:r>
        <w:rPr>
          <w:rFonts w:ascii="Arial" w:eastAsia="Arial" w:hAnsi="Arial" w:cs="Arial"/>
          <w:i/>
          <w:position w:val="-1"/>
        </w:rPr>
        <w:t>u</w:t>
      </w:r>
      <w:r>
        <w:rPr>
          <w:rFonts w:ascii="Arial" w:eastAsia="Arial" w:hAnsi="Arial" w:cs="Arial"/>
          <w:i/>
          <w:spacing w:val="3"/>
          <w:position w:val="-1"/>
        </w:rPr>
        <w:t>r</w:t>
      </w:r>
      <w:r>
        <w:rPr>
          <w:rFonts w:ascii="Arial" w:eastAsia="Arial" w:hAnsi="Arial" w:cs="Arial"/>
          <w:i/>
          <w:spacing w:val="-1"/>
          <w:position w:val="-1"/>
        </w:rPr>
        <w:t>i</w:t>
      </w:r>
      <w:r>
        <w:rPr>
          <w:rFonts w:ascii="Arial" w:eastAsia="Arial" w:hAnsi="Arial" w:cs="Arial"/>
          <w:i/>
          <w:position w:val="-1"/>
        </w:rPr>
        <w:t>ty</w:t>
      </w:r>
      <w:r>
        <w:rPr>
          <w:rFonts w:ascii="Arial" w:eastAsia="Arial" w:hAnsi="Arial" w:cs="Arial"/>
          <w:i/>
          <w:spacing w:val="-6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C</w:t>
      </w:r>
      <w:r>
        <w:rPr>
          <w:rFonts w:ascii="Arial" w:eastAsia="Arial" w:hAnsi="Arial" w:cs="Arial"/>
          <w:i/>
          <w:spacing w:val="2"/>
          <w:position w:val="-1"/>
        </w:rPr>
        <w:t>o</w:t>
      </w:r>
      <w:r>
        <w:rPr>
          <w:rFonts w:ascii="Arial" w:eastAsia="Arial" w:hAnsi="Arial" w:cs="Arial"/>
          <w:i/>
          <w:position w:val="-1"/>
        </w:rPr>
        <w:t>ord</w:t>
      </w:r>
      <w:r>
        <w:rPr>
          <w:rFonts w:ascii="Arial" w:eastAsia="Arial" w:hAnsi="Arial" w:cs="Arial"/>
          <w:i/>
          <w:spacing w:val="-1"/>
          <w:position w:val="-1"/>
        </w:rPr>
        <w:t>i</w:t>
      </w:r>
      <w:r>
        <w:rPr>
          <w:rFonts w:ascii="Arial" w:eastAsia="Arial" w:hAnsi="Arial" w:cs="Arial"/>
          <w:i/>
          <w:spacing w:val="2"/>
          <w:position w:val="-1"/>
        </w:rPr>
        <w:t>n</w:t>
      </w:r>
      <w:r>
        <w:rPr>
          <w:rFonts w:ascii="Arial" w:eastAsia="Arial" w:hAnsi="Arial" w:cs="Arial"/>
          <w:i/>
          <w:position w:val="-1"/>
        </w:rPr>
        <w:t>at</w:t>
      </w:r>
      <w:r>
        <w:rPr>
          <w:rFonts w:ascii="Arial" w:eastAsia="Arial" w:hAnsi="Arial" w:cs="Arial"/>
          <w:i/>
          <w:spacing w:val="-1"/>
          <w:position w:val="-1"/>
        </w:rPr>
        <w:t>o</w:t>
      </w:r>
      <w:r>
        <w:rPr>
          <w:rFonts w:ascii="Arial" w:eastAsia="Arial" w:hAnsi="Arial" w:cs="Arial"/>
          <w:i/>
          <w:spacing w:val="3"/>
          <w:position w:val="-1"/>
        </w:rPr>
        <w:t>r</w:t>
      </w:r>
      <w:r>
        <w:rPr>
          <w:rFonts w:ascii="Arial" w:eastAsia="Arial" w:hAnsi="Arial" w:cs="Arial"/>
          <w:i/>
          <w:position w:val="-1"/>
        </w:rPr>
        <w:t>)</w:t>
      </w:r>
    </w:p>
    <w:p w14:paraId="21E5EDA0" w14:textId="77777777" w:rsidR="004257A2" w:rsidRDefault="004257A2">
      <w:pPr>
        <w:spacing w:line="200" w:lineRule="exact"/>
      </w:pPr>
    </w:p>
    <w:p w14:paraId="0CD9DC69" w14:textId="77777777" w:rsidR="004257A2" w:rsidRDefault="004257A2">
      <w:pPr>
        <w:spacing w:line="200" w:lineRule="exact"/>
      </w:pPr>
    </w:p>
    <w:p w14:paraId="1CE94DFC" w14:textId="77777777" w:rsidR="004257A2" w:rsidRDefault="004257A2">
      <w:pPr>
        <w:spacing w:line="200" w:lineRule="exact"/>
      </w:pPr>
    </w:p>
    <w:p w14:paraId="3D618BF9" w14:textId="77777777" w:rsidR="004257A2" w:rsidRDefault="004257A2">
      <w:pPr>
        <w:spacing w:line="200" w:lineRule="exact"/>
      </w:pPr>
    </w:p>
    <w:p w14:paraId="6243979C" w14:textId="77777777" w:rsidR="004257A2" w:rsidRDefault="004257A2">
      <w:pPr>
        <w:spacing w:before="3" w:line="280" w:lineRule="exact"/>
        <w:rPr>
          <w:sz w:val="28"/>
          <w:szCs w:val="28"/>
        </w:rPr>
        <w:sectPr w:rsidR="004257A2">
          <w:pgSz w:w="11920" w:h="16840"/>
          <w:pgMar w:top="680" w:right="460" w:bottom="280" w:left="620" w:header="493" w:footer="0" w:gutter="0"/>
          <w:cols w:space="720"/>
        </w:sectPr>
      </w:pPr>
    </w:p>
    <w:p w14:paraId="561C38CD" w14:textId="77777777" w:rsidR="004257A2" w:rsidRDefault="00324FD0">
      <w:pPr>
        <w:spacing w:before="36"/>
        <w:ind w:left="744" w:right="761"/>
        <w:jc w:val="center"/>
        <w:rPr>
          <w:rFonts w:ascii="Calibri" w:eastAsia="Calibri" w:hAnsi="Calibri" w:cs="Calibri"/>
        </w:rPr>
      </w:pPr>
      <w:r>
        <w:pict w14:anchorId="4EBA044B"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135.4pt;margin-top:4.75pt;width:10pt;height:20.05pt;z-index:-251656192;mso-position-horizontal-relative:page" filled="f" stroked="f">
            <v:textbox inset="0,0,0,0">
              <w:txbxContent>
                <w:p w14:paraId="0CBC22B7" w14:textId="77777777" w:rsidR="004257A2" w:rsidRDefault="00324FD0">
                  <w:pPr>
                    <w:spacing w:line="400" w:lineRule="exact"/>
                    <w:ind w:right="-80"/>
                    <w:rPr>
                      <w:rFonts w:ascii="Calibri" w:eastAsia="Calibri" w:hAnsi="Calibri" w:cs="Calibri"/>
                      <w:sz w:val="40"/>
                      <w:szCs w:val="40"/>
                    </w:rPr>
                  </w:pPr>
                  <w:r>
                    <w:rPr>
                      <w:rFonts w:ascii="Calibri" w:eastAsia="Calibri" w:hAnsi="Calibri" w:cs="Calibri"/>
                      <w:color w:val="FFFFFF"/>
                      <w:position w:val="2"/>
                      <w:sz w:val="40"/>
                      <w:szCs w:val="40"/>
                    </w:rPr>
                    <w:t>+</w:t>
                  </w:r>
                </w:p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color w:val="FFFFFF"/>
          <w:w w:val="99"/>
        </w:rPr>
        <w:t>Ka</w:t>
      </w:r>
      <w:r>
        <w:rPr>
          <w:rFonts w:ascii="Calibri" w:eastAsia="Calibri" w:hAnsi="Calibri" w:cs="Calibri"/>
          <w:color w:val="FFFFFF"/>
          <w:spacing w:val="1"/>
          <w:w w:val="99"/>
        </w:rPr>
        <w:t>up</w:t>
      </w:r>
      <w:r>
        <w:rPr>
          <w:rFonts w:ascii="Calibri" w:eastAsia="Calibri" w:hAnsi="Calibri" w:cs="Calibri"/>
          <w:color w:val="FFFFFF"/>
          <w:w w:val="99"/>
        </w:rPr>
        <w:t>a</w:t>
      </w:r>
      <w:r>
        <w:rPr>
          <w:rFonts w:ascii="Calibri" w:eastAsia="Calibri" w:hAnsi="Calibri" w:cs="Calibri"/>
          <w:color w:val="FFFFFF"/>
          <w:spacing w:val="1"/>
          <w:w w:val="99"/>
        </w:rPr>
        <w:t>p</w:t>
      </w:r>
      <w:r>
        <w:rPr>
          <w:rFonts w:ascii="Calibri" w:eastAsia="Calibri" w:hAnsi="Calibri" w:cs="Calibri"/>
          <w:color w:val="FFFFFF"/>
          <w:w w:val="99"/>
        </w:rPr>
        <w:t>a</w:t>
      </w:r>
    </w:p>
    <w:p w14:paraId="13BBF75A" w14:textId="77777777" w:rsidR="004257A2" w:rsidRDefault="00324FD0">
      <w:pPr>
        <w:spacing w:line="220" w:lineRule="exact"/>
        <w:ind w:left="493" w:right="506"/>
        <w:jc w:val="center"/>
        <w:rPr>
          <w:rFonts w:ascii="Calibri" w:eastAsia="Calibri" w:hAnsi="Calibri" w:cs="Calibri"/>
        </w:rPr>
      </w:pPr>
      <w:r>
        <w:pict w14:anchorId="5143986C">
          <v:group id="_x0000_s1053" style="position:absolute;left:0;text-align:left;margin-left:47.3pt;margin-top:85.95pt;width:144.9pt;height:0;z-index:-251660288;mso-position-horizontal-relative:page" coordorigin="946,1719" coordsize="2898,0">
            <v:shape id="_x0000_s1054" style="position:absolute;left:946;top:1719;width:2898;height:0" coordorigin="946,1719" coordsize="2898,0" path="m946,1719r2897,e" filled="f" strokeweight="1.3pt">
              <v:path arrowok="t"/>
            </v:shape>
            <w10:wrap anchorx="page"/>
          </v:group>
        </w:pict>
      </w:r>
      <w:r>
        <w:pict w14:anchorId="293B45A5">
          <v:group id="_x0000_s1051" style="position:absolute;left:0;text-align:left;margin-left:47.3pt;margin-top:503.95pt;width:154pt;height:0;z-index:-251659264;mso-position-horizontal-relative:page;mso-position-vertical-relative:page" coordorigin="946,10079" coordsize="3080,0">
            <v:shape id="_x0000_s1052" style="position:absolute;left:946;top:10079;width:3080;height:0" coordorigin="946,10079" coordsize="3080,0" path="m946,10079r3080,e" filled="f" strokeweight="1.3pt">
              <v:path arrowok="t"/>
            </v:shape>
            <w10:wrap anchorx="page" anchory="page"/>
          </v:group>
        </w:pict>
      </w:r>
      <w:r>
        <w:pict w14:anchorId="61EB9FAF">
          <v:group id="_x0000_s1049" style="position:absolute;left:0;text-align:left;margin-left:36pt;margin-top:768.45pt;width:2in;height:0;z-index:-251658240;mso-position-horizontal-relative:page;mso-position-vertical-relative:page" coordorigin="720,15369" coordsize="2880,0">
            <v:shape id="_x0000_s1050" style="position:absolute;left:720;top:15369;width:2880;height:0" coordorigin="720,15369" coordsize="2880,0" path="m720,15369r2880,e" filled="f" strokeweight=".58pt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FFFFFF"/>
          <w:position w:val="1"/>
        </w:rPr>
        <w:t>Co</w:t>
      </w:r>
      <w:r>
        <w:rPr>
          <w:rFonts w:ascii="Calibri" w:eastAsia="Calibri" w:hAnsi="Calibri" w:cs="Calibri"/>
          <w:color w:val="FFFFFF"/>
          <w:spacing w:val="-1"/>
          <w:position w:val="1"/>
        </w:rPr>
        <w:t>mm</w:t>
      </w:r>
      <w:r>
        <w:rPr>
          <w:rFonts w:ascii="Calibri" w:eastAsia="Calibri" w:hAnsi="Calibri" w:cs="Calibri"/>
          <w:color w:val="FFFFFF"/>
          <w:position w:val="1"/>
        </w:rPr>
        <w:t>itm</w:t>
      </w:r>
      <w:r>
        <w:rPr>
          <w:rFonts w:ascii="Calibri" w:eastAsia="Calibri" w:hAnsi="Calibri" w:cs="Calibri"/>
          <w:color w:val="FFFFFF"/>
          <w:spacing w:val="-1"/>
          <w:position w:val="1"/>
        </w:rPr>
        <w:t>e</w:t>
      </w:r>
      <w:r>
        <w:rPr>
          <w:rFonts w:ascii="Calibri" w:eastAsia="Calibri" w:hAnsi="Calibri" w:cs="Calibri"/>
          <w:color w:val="FFFFFF"/>
          <w:spacing w:val="1"/>
          <w:position w:val="1"/>
        </w:rPr>
        <w:t>n</w:t>
      </w:r>
      <w:r>
        <w:rPr>
          <w:rFonts w:ascii="Calibri" w:eastAsia="Calibri" w:hAnsi="Calibri" w:cs="Calibri"/>
          <w:color w:val="FFFFFF"/>
          <w:position w:val="1"/>
        </w:rPr>
        <w:t>t</w:t>
      </w:r>
      <w:r>
        <w:rPr>
          <w:rFonts w:ascii="Calibri" w:eastAsia="Calibri" w:hAnsi="Calibri" w:cs="Calibri"/>
          <w:color w:val="FFFFFF"/>
          <w:spacing w:val="-6"/>
          <w:position w:val="1"/>
        </w:rPr>
        <w:t xml:space="preserve"> </w:t>
      </w:r>
      <w:r>
        <w:rPr>
          <w:rFonts w:ascii="Calibri" w:eastAsia="Calibri" w:hAnsi="Calibri" w:cs="Calibri"/>
          <w:color w:val="FFFFFF"/>
          <w:w w:val="99"/>
          <w:position w:val="1"/>
        </w:rPr>
        <w:t>*</w:t>
      </w:r>
    </w:p>
    <w:p w14:paraId="2D0CFA3C" w14:textId="77777777" w:rsidR="004257A2" w:rsidRDefault="00324FD0">
      <w:pPr>
        <w:spacing w:before="15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color w:val="FFFFFF"/>
          <w:spacing w:val="-1"/>
        </w:rPr>
        <w:t>Te</w:t>
      </w:r>
      <w:r>
        <w:rPr>
          <w:rFonts w:ascii="Calibri" w:eastAsia="Calibri" w:hAnsi="Calibri" w:cs="Calibri"/>
          <w:color w:val="FFFFFF"/>
        </w:rPr>
        <w:t>c</w:t>
      </w:r>
      <w:r>
        <w:rPr>
          <w:rFonts w:ascii="Calibri" w:eastAsia="Calibri" w:hAnsi="Calibri" w:cs="Calibri"/>
          <w:color w:val="FFFFFF"/>
          <w:spacing w:val="1"/>
        </w:rPr>
        <w:t>hn</w:t>
      </w:r>
      <w:r>
        <w:rPr>
          <w:rFonts w:ascii="Calibri" w:eastAsia="Calibri" w:hAnsi="Calibri" w:cs="Calibri"/>
          <w:color w:val="FFFFFF"/>
        </w:rPr>
        <w:t>ical</w:t>
      </w:r>
      <w:r>
        <w:rPr>
          <w:rFonts w:ascii="Calibri" w:eastAsia="Calibri" w:hAnsi="Calibri" w:cs="Calibri"/>
          <w:color w:val="FFFFFF"/>
          <w:spacing w:val="-5"/>
        </w:rPr>
        <w:t xml:space="preserve"> </w:t>
      </w:r>
      <w:r>
        <w:rPr>
          <w:rFonts w:ascii="Calibri" w:eastAsia="Calibri" w:hAnsi="Calibri" w:cs="Calibri"/>
          <w:color w:val="FFFFFF"/>
        </w:rPr>
        <w:t>Skills</w:t>
      </w:r>
    </w:p>
    <w:p w14:paraId="65E88EA9" w14:textId="77777777" w:rsidR="004257A2" w:rsidRDefault="00324FD0">
      <w:pPr>
        <w:spacing w:line="220" w:lineRule="exact"/>
        <w:ind w:left="62"/>
        <w:rPr>
          <w:rFonts w:ascii="Calibri" w:eastAsia="Calibri" w:hAnsi="Calibri" w:cs="Calibri"/>
        </w:rPr>
      </w:pPr>
      <w:r>
        <w:pict w14:anchorId="2759E720">
          <v:shape id="_x0000_s1048" type="#_x0000_t202" style="position:absolute;left:0;text-align:left;margin-left:239.4pt;margin-top:-8.2pt;width:10pt;height:20.05pt;z-index:-251654144;mso-position-horizontal-relative:page" filled="f" stroked="f">
            <v:textbox inset="0,0,0,0">
              <w:txbxContent>
                <w:p w14:paraId="331DBBEC" w14:textId="77777777" w:rsidR="004257A2" w:rsidRDefault="00324FD0">
                  <w:pPr>
                    <w:spacing w:line="400" w:lineRule="exact"/>
                    <w:ind w:right="-80"/>
                    <w:rPr>
                      <w:rFonts w:ascii="Calibri" w:eastAsia="Calibri" w:hAnsi="Calibri" w:cs="Calibri"/>
                      <w:sz w:val="40"/>
                      <w:szCs w:val="40"/>
                    </w:rPr>
                  </w:pPr>
                  <w:r>
                    <w:rPr>
                      <w:rFonts w:ascii="Calibri" w:eastAsia="Calibri" w:hAnsi="Calibri" w:cs="Calibri"/>
                      <w:color w:val="FFFFFF"/>
                      <w:position w:val="2"/>
                      <w:sz w:val="40"/>
                      <w:szCs w:val="40"/>
                    </w:rPr>
                    <w:t>+</w:t>
                  </w:r>
                </w:p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color w:val="FFFFFF"/>
          <w:position w:val="1"/>
        </w:rPr>
        <w:t>&amp; K</w:t>
      </w:r>
      <w:r>
        <w:rPr>
          <w:rFonts w:ascii="Calibri" w:eastAsia="Calibri" w:hAnsi="Calibri" w:cs="Calibri"/>
          <w:color w:val="FFFFFF"/>
          <w:spacing w:val="1"/>
          <w:position w:val="1"/>
        </w:rPr>
        <w:t>n</w:t>
      </w:r>
      <w:r>
        <w:rPr>
          <w:rFonts w:ascii="Calibri" w:eastAsia="Calibri" w:hAnsi="Calibri" w:cs="Calibri"/>
          <w:color w:val="FFFFFF"/>
          <w:position w:val="1"/>
        </w:rPr>
        <w:t>o</w:t>
      </w:r>
      <w:r>
        <w:rPr>
          <w:rFonts w:ascii="Calibri" w:eastAsia="Calibri" w:hAnsi="Calibri" w:cs="Calibri"/>
          <w:color w:val="FFFFFF"/>
          <w:spacing w:val="-1"/>
          <w:position w:val="1"/>
        </w:rPr>
        <w:t>w</w:t>
      </w:r>
      <w:r>
        <w:rPr>
          <w:rFonts w:ascii="Calibri" w:eastAsia="Calibri" w:hAnsi="Calibri" w:cs="Calibri"/>
          <w:color w:val="FFFFFF"/>
          <w:position w:val="1"/>
        </w:rPr>
        <w:t>l</w:t>
      </w:r>
      <w:r>
        <w:rPr>
          <w:rFonts w:ascii="Calibri" w:eastAsia="Calibri" w:hAnsi="Calibri" w:cs="Calibri"/>
          <w:color w:val="FFFFFF"/>
          <w:spacing w:val="-1"/>
          <w:position w:val="1"/>
        </w:rPr>
        <w:t>e</w:t>
      </w:r>
      <w:r>
        <w:rPr>
          <w:rFonts w:ascii="Calibri" w:eastAsia="Calibri" w:hAnsi="Calibri" w:cs="Calibri"/>
          <w:color w:val="FFFFFF"/>
          <w:spacing w:val="1"/>
          <w:position w:val="1"/>
        </w:rPr>
        <w:t>d</w:t>
      </w:r>
      <w:r>
        <w:rPr>
          <w:rFonts w:ascii="Calibri" w:eastAsia="Calibri" w:hAnsi="Calibri" w:cs="Calibri"/>
          <w:color w:val="FFFFFF"/>
          <w:position w:val="1"/>
        </w:rPr>
        <w:t>ge</w:t>
      </w:r>
    </w:p>
    <w:p w14:paraId="25B5D272" w14:textId="77777777" w:rsidR="004257A2" w:rsidRDefault="00324FD0">
      <w:pPr>
        <w:spacing w:before="36"/>
        <w:ind w:left="91"/>
        <w:rPr>
          <w:rFonts w:ascii="Calibri" w:eastAsia="Calibri" w:hAnsi="Calibri" w:cs="Calibri"/>
        </w:rPr>
      </w:pPr>
      <w:r>
        <w:br w:type="column"/>
      </w:r>
      <w:proofErr w:type="spellStart"/>
      <w:r>
        <w:rPr>
          <w:rFonts w:ascii="Calibri" w:eastAsia="Calibri" w:hAnsi="Calibri" w:cs="Calibri"/>
          <w:color w:val="FFFFFF"/>
        </w:rPr>
        <w:t>B</w:t>
      </w:r>
      <w:r>
        <w:rPr>
          <w:rFonts w:ascii="Calibri" w:eastAsia="Calibri" w:hAnsi="Calibri" w:cs="Calibri"/>
          <w:color w:val="FFFFFF"/>
          <w:spacing w:val="-1"/>
        </w:rPr>
        <w:t>e</w:t>
      </w:r>
      <w:r>
        <w:rPr>
          <w:rFonts w:ascii="Calibri" w:eastAsia="Calibri" w:hAnsi="Calibri" w:cs="Calibri"/>
          <w:color w:val="FFFFFF"/>
          <w:spacing w:val="1"/>
        </w:rPr>
        <w:t>h</w:t>
      </w:r>
      <w:r>
        <w:rPr>
          <w:rFonts w:ascii="Calibri" w:eastAsia="Calibri" w:hAnsi="Calibri" w:cs="Calibri"/>
          <w:color w:val="FFFFFF"/>
        </w:rPr>
        <w:t>a</w:t>
      </w:r>
      <w:r>
        <w:rPr>
          <w:rFonts w:ascii="Calibri" w:eastAsia="Calibri" w:hAnsi="Calibri" w:cs="Calibri"/>
          <w:color w:val="FFFFFF"/>
          <w:spacing w:val="-1"/>
        </w:rPr>
        <w:t>v</w:t>
      </w:r>
      <w:r>
        <w:rPr>
          <w:rFonts w:ascii="Calibri" w:eastAsia="Calibri" w:hAnsi="Calibri" w:cs="Calibri"/>
          <w:color w:val="FFFFFF"/>
        </w:rPr>
        <w:t>io</w:t>
      </w:r>
      <w:r>
        <w:rPr>
          <w:rFonts w:ascii="Calibri" w:eastAsia="Calibri" w:hAnsi="Calibri" w:cs="Calibri"/>
          <w:color w:val="FFFFFF"/>
          <w:spacing w:val="1"/>
        </w:rPr>
        <w:t>u</w:t>
      </w:r>
      <w:r>
        <w:rPr>
          <w:rFonts w:ascii="Calibri" w:eastAsia="Calibri" w:hAnsi="Calibri" w:cs="Calibri"/>
          <w:color w:val="FFFFFF"/>
        </w:rPr>
        <w:t>ral</w:t>
      </w:r>
      <w:proofErr w:type="spellEnd"/>
    </w:p>
    <w:p w14:paraId="4B572C37" w14:textId="77777777" w:rsidR="004257A2" w:rsidRDefault="00324FD0">
      <w:pPr>
        <w:spacing w:line="220" w:lineRule="exact"/>
        <w:rPr>
          <w:rFonts w:ascii="Calibri" w:eastAsia="Calibri" w:hAnsi="Calibri" w:cs="Calibri"/>
        </w:rPr>
      </w:pPr>
      <w:r>
        <w:pict w14:anchorId="3F047557">
          <v:shape id="_x0000_s1047" type="#_x0000_t202" style="position:absolute;margin-left:360.6pt;margin-top:-9.25pt;width:10pt;height:20.05pt;z-index:-251655168;mso-position-horizontal-relative:page" filled="f" stroked="f">
            <v:textbox inset="0,0,0,0">
              <w:txbxContent>
                <w:p w14:paraId="3DEFCA4F" w14:textId="77777777" w:rsidR="004257A2" w:rsidRDefault="00324FD0">
                  <w:pPr>
                    <w:spacing w:line="400" w:lineRule="exact"/>
                    <w:ind w:right="-80"/>
                    <w:rPr>
                      <w:rFonts w:ascii="Calibri" w:eastAsia="Calibri" w:hAnsi="Calibri" w:cs="Calibri"/>
                      <w:sz w:val="40"/>
                      <w:szCs w:val="40"/>
                    </w:rPr>
                  </w:pPr>
                  <w:r>
                    <w:rPr>
                      <w:rFonts w:ascii="Calibri" w:eastAsia="Calibri" w:hAnsi="Calibri" w:cs="Calibri"/>
                      <w:color w:val="FFFFFF"/>
                      <w:position w:val="2"/>
                      <w:sz w:val="40"/>
                      <w:szCs w:val="40"/>
                    </w:rPr>
                    <w:t>+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Calibri" w:eastAsia="Calibri" w:hAnsi="Calibri" w:cs="Calibri"/>
          <w:color w:val="FFFFFF"/>
          <w:position w:val="1"/>
        </w:rPr>
        <w:t>Co</w:t>
      </w:r>
      <w:r>
        <w:rPr>
          <w:rFonts w:ascii="Calibri" w:eastAsia="Calibri" w:hAnsi="Calibri" w:cs="Calibri"/>
          <w:color w:val="FFFFFF"/>
          <w:spacing w:val="-1"/>
          <w:position w:val="1"/>
        </w:rPr>
        <w:t>m</w:t>
      </w:r>
      <w:r>
        <w:rPr>
          <w:rFonts w:ascii="Calibri" w:eastAsia="Calibri" w:hAnsi="Calibri" w:cs="Calibri"/>
          <w:color w:val="FFFFFF"/>
          <w:spacing w:val="1"/>
          <w:position w:val="1"/>
        </w:rPr>
        <w:t>p</w:t>
      </w:r>
      <w:r>
        <w:rPr>
          <w:rFonts w:ascii="Calibri" w:eastAsia="Calibri" w:hAnsi="Calibri" w:cs="Calibri"/>
          <w:color w:val="FFFFFF"/>
          <w:spacing w:val="-1"/>
          <w:position w:val="1"/>
        </w:rPr>
        <w:t>e</w:t>
      </w:r>
      <w:r>
        <w:rPr>
          <w:rFonts w:ascii="Calibri" w:eastAsia="Calibri" w:hAnsi="Calibri" w:cs="Calibri"/>
          <w:color w:val="FFFFFF"/>
          <w:position w:val="1"/>
        </w:rPr>
        <w:t>tenci</w:t>
      </w:r>
      <w:r>
        <w:rPr>
          <w:rFonts w:ascii="Calibri" w:eastAsia="Calibri" w:hAnsi="Calibri" w:cs="Calibri"/>
          <w:color w:val="FFFFFF"/>
          <w:spacing w:val="-1"/>
          <w:position w:val="1"/>
        </w:rPr>
        <w:t>e</w:t>
      </w:r>
      <w:r>
        <w:rPr>
          <w:rFonts w:ascii="Calibri" w:eastAsia="Calibri" w:hAnsi="Calibri" w:cs="Calibri"/>
          <w:color w:val="FFFFFF"/>
          <w:position w:val="1"/>
        </w:rPr>
        <w:t>s</w:t>
      </w:r>
      <w:proofErr w:type="gramEnd"/>
    </w:p>
    <w:p w14:paraId="6A481AC9" w14:textId="77777777" w:rsidR="004257A2" w:rsidRDefault="00324FD0">
      <w:pPr>
        <w:spacing w:before="9" w:line="140" w:lineRule="exact"/>
        <w:rPr>
          <w:sz w:val="14"/>
          <w:szCs w:val="14"/>
        </w:rPr>
      </w:pPr>
      <w:r>
        <w:br w:type="column"/>
      </w:r>
    </w:p>
    <w:p w14:paraId="6B3884EE" w14:textId="77777777" w:rsidR="004257A2" w:rsidRDefault="00324FD0">
      <w:pPr>
        <w:spacing w:line="99" w:lineRule="auto"/>
        <w:ind w:left="205" w:right="1660" w:hanging="205"/>
        <w:rPr>
          <w:rFonts w:ascii="Calibri" w:eastAsia="Calibri" w:hAnsi="Calibri" w:cs="Calibri"/>
          <w:sz w:val="22"/>
          <w:szCs w:val="22"/>
        </w:rPr>
        <w:sectPr w:rsidR="004257A2">
          <w:type w:val="continuous"/>
          <w:pgSz w:w="11920" w:h="16840"/>
          <w:pgMar w:top="680" w:right="460" w:bottom="280" w:left="620" w:header="720" w:footer="720" w:gutter="0"/>
          <w:cols w:num="4" w:space="720" w:equalWidth="0">
            <w:col w:w="2288" w:space="333"/>
            <w:col w:w="1747" w:space="539"/>
            <w:col w:w="1885" w:space="450"/>
            <w:col w:w="3598"/>
          </w:cols>
        </w:sectPr>
      </w:pPr>
      <w:r>
        <w:rPr>
          <w:rFonts w:ascii="Calibri" w:eastAsia="Calibri" w:hAnsi="Calibri" w:cs="Calibri"/>
          <w:color w:val="FFFFFF"/>
        </w:rPr>
        <w:t>Q</w:t>
      </w:r>
      <w:r>
        <w:rPr>
          <w:rFonts w:ascii="Calibri" w:eastAsia="Calibri" w:hAnsi="Calibri" w:cs="Calibri"/>
          <w:color w:val="FFFFFF"/>
          <w:spacing w:val="1"/>
        </w:rPr>
        <w:t>u</w:t>
      </w:r>
      <w:r>
        <w:rPr>
          <w:rFonts w:ascii="Calibri" w:eastAsia="Calibri" w:hAnsi="Calibri" w:cs="Calibri"/>
          <w:color w:val="FFFFFF"/>
        </w:rPr>
        <w:t>alificati</w:t>
      </w:r>
      <w:r>
        <w:rPr>
          <w:rFonts w:ascii="Calibri" w:eastAsia="Calibri" w:hAnsi="Calibri" w:cs="Calibri"/>
          <w:color w:val="FFFFFF"/>
          <w:spacing w:val="1"/>
        </w:rPr>
        <w:t>on</w:t>
      </w:r>
      <w:r>
        <w:rPr>
          <w:rFonts w:ascii="Calibri" w:eastAsia="Calibri" w:hAnsi="Calibri" w:cs="Calibri"/>
          <w:color w:val="FFFFFF"/>
        </w:rPr>
        <w:t>s</w:t>
      </w:r>
      <w:r>
        <w:rPr>
          <w:rFonts w:ascii="Calibri" w:eastAsia="Calibri" w:hAnsi="Calibri" w:cs="Calibri"/>
          <w:color w:val="FFFFFF"/>
          <w:spacing w:val="-9"/>
        </w:rPr>
        <w:t xml:space="preserve"> </w:t>
      </w:r>
      <w:r>
        <w:rPr>
          <w:rFonts w:ascii="Calibri" w:eastAsia="Calibri" w:hAnsi="Calibri" w:cs="Calibri"/>
          <w:color w:val="FFFFFF"/>
        </w:rPr>
        <w:t xml:space="preserve">&amp; </w:t>
      </w:r>
      <w:r>
        <w:rPr>
          <w:rFonts w:ascii="Calibri" w:eastAsia="Calibri" w:hAnsi="Calibri" w:cs="Calibri"/>
          <w:color w:val="FFFFFF"/>
          <w:spacing w:val="1"/>
        </w:rPr>
        <w:t>E</w:t>
      </w:r>
      <w:r>
        <w:rPr>
          <w:rFonts w:ascii="Calibri" w:eastAsia="Calibri" w:hAnsi="Calibri" w:cs="Calibri"/>
          <w:color w:val="FFFFFF"/>
        </w:rPr>
        <w:t>x</w:t>
      </w:r>
      <w:r>
        <w:rPr>
          <w:rFonts w:ascii="Calibri" w:eastAsia="Calibri" w:hAnsi="Calibri" w:cs="Calibri"/>
          <w:color w:val="FFFFFF"/>
          <w:spacing w:val="1"/>
        </w:rPr>
        <w:t>p</w:t>
      </w:r>
      <w:r>
        <w:rPr>
          <w:rFonts w:ascii="Calibri" w:eastAsia="Calibri" w:hAnsi="Calibri" w:cs="Calibri"/>
          <w:color w:val="FFFFFF"/>
          <w:spacing w:val="-1"/>
        </w:rPr>
        <w:t>e</w:t>
      </w:r>
      <w:r>
        <w:rPr>
          <w:rFonts w:ascii="Calibri" w:eastAsia="Calibri" w:hAnsi="Calibri" w:cs="Calibri"/>
          <w:color w:val="FFFFFF"/>
        </w:rPr>
        <w:t>ri</w:t>
      </w:r>
      <w:r>
        <w:rPr>
          <w:rFonts w:ascii="Calibri" w:eastAsia="Calibri" w:hAnsi="Calibri" w:cs="Calibri"/>
          <w:color w:val="FFFFFF"/>
          <w:spacing w:val="-1"/>
        </w:rPr>
        <w:t>e</w:t>
      </w:r>
      <w:r>
        <w:rPr>
          <w:rFonts w:ascii="Calibri" w:eastAsia="Calibri" w:hAnsi="Calibri" w:cs="Calibri"/>
          <w:color w:val="FFFFFF"/>
          <w:spacing w:val="1"/>
        </w:rPr>
        <w:t>n</w:t>
      </w:r>
      <w:r>
        <w:rPr>
          <w:rFonts w:ascii="Calibri" w:eastAsia="Calibri" w:hAnsi="Calibri" w:cs="Calibri"/>
          <w:color w:val="FFFFFF"/>
        </w:rPr>
        <w:t xml:space="preserve">ce             </w:t>
      </w:r>
      <w:r>
        <w:rPr>
          <w:rFonts w:ascii="Calibri" w:eastAsia="Calibri" w:hAnsi="Calibri" w:cs="Calibri"/>
          <w:color w:val="FFFFFF"/>
          <w:spacing w:val="21"/>
        </w:rPr>
        <w:t xml:space="preserve"> </w:t>
      </w:r>
      <w:r>
        <w:rPr>
          <w:rFonts w:ascii="Calibri" w:eastAsia="Calibri" w:hAnsi="Calibri" w:cs="Calibri"/>
          <w:b/>
          <w:color w:val="FFFFFF"/>
          <w:position w:val="10"/>
          <w:sz w:val="22"/>
          <w:szCs w:val="22"/>
        </w:rPr>
        <w:t>=</w:t>
      </w:r>
    </w:p>
    <w:p w14:paraId="72509E96" w14:textId="77777777" w:rsidR="004257A2" w:rsidRDefault="00324FD0">
      <w:pPr>
        <w:spacing w:before="10" w:line="180" w:lineRule="exact"/>
        <w:rPr>
          <w:sz w:val="19"/>
          <w:szCs w:val="19"/>
        </w:rPr>
      </w:pPr>
      <w:r>
        <w:pict w14:anchorId="291665B8">
          <v:group id="_x0000_s1027" style="position:absolute;margin-left:50.9pt;margin-top:92.5pt;width:533.15pt;height:131.9pt;z-index:-251657216;mso-position-horizontal-relative:page;mso-position-vertical-relative:page" coordorigin="1018,1850" coordsize="10663,2638">
            <v:shape id="_x0000_s1046" style="position:absolute;left:1615;top:1860;width:9792;height:2618" coordorigin="1615,1860" coordsize="9792,2618" path="m10098,3824r,654l11407,3169,10098,1860r,655l1615,2515r,1309l10098,3824xe" fillcolor="#d0d7e8" stroked="f">
              <v:path arrowok="t"/>
            </v:shape>
            <v:shape id="_x0000_s1045" style="position:absolute;left:1038;top:2689;width:1440;height:962" coordorigin="1038,2689" coordsize="1440,962" path="m1038,2850r,649l1055,3564r41,50l1153,3645r45,7l2326,3651r64,-17l2441,3594r31,-58l2478,3491r,-649l2461,2777r-41,-51l2363,2696r-45,-7l1190,2689r-64,17l1075,2747r-31,58l1038,2850xe" fillcolor="#4f81bc" stroked="f">
              <v:path arrowok="t"/>
            </v:shape>
            <v:shape id="_x0000_s1044" style="position:absolute;left:1038;top:2689;width:1440;height:962" coordorigin="1038,2689" coordsize="1440,962" path="m1038,2850r14,-66l1090,2731r56,-33l1198,2689r1120,l2383,2703r53,38l2469,2797r9,53l2478,3491r-14,66l2426,3610r-56,33l2318,3652r-1120,l1133,3638r-53,-39l1047,3543r-9,-52l1038,2850xe" filled="f" strokecolor="white" strokeweight="2.04pt">
              <v:path arrowok="t"/>
            </v:shape>
            <v:shape id="_x0000_s1043" style="position:absolute;left:2648;top:3028;width:319;height:286" coordorigin="2648,3028" coordsize="319,286" path="m2648,3075r,191l2649,3274r9,20l2674,3308r22,5l2920,3313r8,-1l2948,3304r14,-17l2968,3266r,-191l2967,3067r-9,-20l2942,3033r-22,-5l2696,3028r-8,l2668,3037r-14,17l2648,3075xe" fillcolor="#4f81bc" stroked="f">
              <v:path arrowok="t"/>
            </v:shape>
            <v:shape id="_x0000_s1042" style="position:absolute;left:2648;top:3028;width:319;height:286" coordorigin="2648,3028" coordsize="319,286" path="m2648,3075r6,-21l2668,3037r20,-9l2696,3028r224,l2942,3033r16,14l2967,3067r1,8l2968,3266r-6,21l2948,3304r-20,8l2920,3313r-224,l2674,3308r-16,-14l2649,3274r-1,-8l2648,3075xe" filled="f" strokecolor="white" strokeweight="2.04pt">
              <v:path arrowok="t"/>
            </v:shape>
            <v:shape id="_x0000_s1041" style="position:absolute;left:7708;top:2646;width:1608;height:1049" coordorigin="7708,2646" coordsize="1608,1049" path="m7708,2821r,707l7724,3594r38,52l7816,3682r66,13l9149,3695r65,-16l9267,3641r36,-55l9316,3520r-1,-708l9299,2747r-37,-53l9207,2659r-66,-13l7874,2646r-65,16l7756,2700r-35,55l7708,2821xe" fillcolor="#4f81bc" stroked="f">
              <v:path arrowok="t"/>
            </v:shape>
            <v:shape id="_x0000_s1040" style="position:absolute;left:7708;top:2646;width:1608;height:1049" coordorigin="7708,2646" coordsize="1608,1049" path="m7708,2821r13,-66l7756,2700r53,-38l7874,2646r8,l9141,2646r66,13l9262,2694r37,53l9315,2812r1,9l9316,3520r-13,66l9267,3641r-53,38l9149,3695r-8,l7882,3695r-66,-13l7762,3646r-38,-52l7708,3528r,-8l7708,2821xe" filled="f" strokecolor="white" strokeweight="2.04pt">
              <v:path arrowok="t"/>
            </v:shape>
            <v:shape id="_x0000_s1039" style="position:absolute;left:4727;top:3028;width:324;height:286" coordorigin="4727,3028" coordsize="324,286" path="m4727,3075r,191l4728,3274r8,20l4753,3308r21,5l5003,3313r9,-1l5032,3304r14,-17l5051,3266r,-191l5050,3067r-9,-20l5025,3033r-22,-5l4774,3028r-8,l4746,3037r-14,17l4727,3075xe" fillcolor="#4f81bc" stroked="f">
              <v:path arrowok="t"/>
            </v:shape>
            <v:shape id="_x0000_s1038" style="position:absolute;left:4727;top:3028;width:324;height:286" coordorigin="4727,3028" coordsize="324,286" path="m4727,3075r5,-21l4746,3037r20,-9l4774,3028r229,l5025,3033r16,14l5050,3067r1,8l5051,3266r-5,21l5032,3304r-20,8l5003,3313r-229,l4753,3308r-17,-14l4728,3274r-1,-8l4727,3075xe" filled="f" strokecolor="white" strokeweight="2.04pt">
              <v:path arrowok="t"/>
            </v:shape>
            <v:shape id="_x0000_s1037" style="position:absolute;left:5288;top:2646;width:1627;height:1049" coordorigin="5288,2646" coordsize="1627,1049" path="m5288,2821r1,707l5305,3594r37,52l5397,3682r66,13l6749,3695r65,-16l6867,3641r36,-55l6916,3520r-1,-708l6899,2747r-37,-53l6807,2659r-66,-13l5455,2646r-65,16l5337,2700r-36,55l5288,2821xe" fillcolor="#4f81bc" stroked="f">
              <v:path arrowok="t"/>
            </v:shape>
            <v:shape id="_x0000_s1036" style="position:absolute;left:5288;top:2646;width:1627;height:1049" coordorigin="5288,2646" coordsize="1627,1049" path="m5288,2821r13,-66l5337,2700r53,-38l5455,2646r8,l6741,2646r66,13l6862,2694r37,53l6915,2812r1,9l6916,3520r-13,66l6867,3641r-53,38l6749,3695r-8,l5463,3695r-66,-13l5342,3646r-37,-52l5289,3528r-1,-8l5288,2821xe" filled="f" strokecolor="white" strokeweight="2.04pt">
              <v:path arrowok="t"/>
            </v:shape>
            <v:shape id="_x0000_s1035" style="position:absolute;left:7141;top:3032;width:341;height:276" coordorigin="7141,3032" coordsize="341,276" path="m7141,3078r,184l7142,3268r7,21l7166,3303r21,5l7436,3308r6,l7462,3300r15,-16l7482,3262r,-184l7482,3073r-8,-21l7458,3038r-22,-6l7187,3032r-6,1l7161,3041r-14,16l7141,3078xe" fillcolor="#4f81bc" stroked="f">
              <v:path arrowok="t"/>
            </v:shape>
            <v:shape id="_x0000_s1034" style="position:absolute;left:7141;top:3032;width:341;height:276" coordorigin="7141,3032" coordsize="341,276" path="m7141,3078r6,-21l7161,3041r20,-8l7187,3032r249,l7458,3038r16,14l7482,3073r,5l7482,3262r-5,22l7462,3300r-20,8l7436,3308r-249,l7166,3303r-17,-14l7142,3268r-1,-6l7141,3078xe" filled="f" strokecolor="white" strokeweight="2.04pt">
              <v:path arrowok="t"/>
            </v:shape>
            <v:shape id="_x0000_s1033" style="position:absolute;left:3126;top:2620;width:1438;height:1058" coordorigin="3126,2620" coordsize="1438,1058" path="m3126,2796r,706l3126,3513r17,64l3181,3630r55,35l3302,3678r1085,l4442,3669r58,-32l4541,3588r21,-63l4564,3502r,-706l4555,2741r-32,-57l4473,2642r-63,-21l4387,2620r-1085,l3247,2628r-57,32l3148,2710r-21,63l3126,2796xe" fillcolor="#4f81bc" stroked="f">
              <v:path arrowok="t"/>
            </v:shape>
            <v:shape id="_x0000_s1032" style="position:absolute;left:3126;top:2620;width:1438;height:1058" coordorigin="3126,2620" coordsize="1438,1058" path="m3126,2796r13,-66l3174,2675r53,-38l3291,2620r11,l4387,2620r66,12l4508,2668r39,52l4563,2785r1,11l4564,3502r-13,66l4516,3623r-53,38l4398,3678r-11,l3302,3678r-66,-13l3181,3630r-38,-53l3126,3513r,-11l3126,2796xe" filled="f" strokecolor="white" strokeweight="2.04pt">
              <v:path arrowok="t"/>
            </v:shape>
            <v:shape id="_x0000_s1031" type="#_x0000_t75" style="position:absolute;left:9971;top:2653;width:1690;height:1049">
              <v:imagedata r:id="rId9" o:title=""/>
            </v:shape>
            <v:shape id="_x0000_s1030" style="position:absolute;left:9971;top:2653;width:1690;height:1049" coordorigin="9971,2653" coordsize="1690,1049" path="m9971,2828r13,-66l10019,2707r53,-38l10137,2653r9,l11486,2653r66,13l11606,2702r38,52l11660,2820r,8l11660,3527r-13,66l11612,3648r-53,38l11494,3702r-8,l10146,3702r-67,-13l10025,3654r-38,-53l9971,3536r,-9l9971,2828xe" filled="f" strokecolor="#548ed4" strokeweight="2.04pt">
              <v:path arrowok="t"/>
            </v:shape>
            <v:shape id="_x0000_s1029" style="position:absolute;left:9469;top:3013;width:413;height:319" coordorigin="9469,3013" coordsize="413,319" path="m9469,3066r,213l9472,3296r11,19l9500,3328r22,4l9829,3332r17,-2l9865,3319r12,-18l9882,3279r,-213l9879,3049r-11,-18l9851,3018r-22,-5l9522,3013r-17,3l9487,3027r-13,17l9469,3066xe" fillcolor="#4f81bc" stroked="f">
              <v:path arrowok="t"/>
            </v:shape>
            <v:shape id="_x0000_s1028" style="position:absolute;left:9469;top:3013;width:413;height:319" coordorigin="9469,3013" coordsize="413,319" path="m9469,3066r5,-22l9487,3027r18,-11l9522,3013r307,l9851,3018r17,13l9879,3049r3,17l9882,3279r-5,22l9865,3319r-19,11l9829,3332r-307,l9500,3328r-17,-13l9472,3296r-3,-17l9469,3066xe" filled="f" strokecolor="white" strokeweight="2.04pt">
              <v:path arrowok="t"/>
            </v:shape>
            <w10:wrap anchorx="page" anchory="page"/>
          </v:group>
        </w:pict>
      </w:r>
    </w:p>
    <w:p w14:paraId="19E0D1B6" w14:textId="77777777" w:rsidR="004257A2" w:rsidRDefault="004257A2">
      <w:pPr>
        <w:spacing w:line="200" w:lineRule="exact"/>
      </w:pPr>
    </w:p>
    <w:p w14:paraId="60D9F846" w14:textId="77777777" w:rsidR="004257A2" w:rsidRDefault="004257A2">
      <w:pPr>
        <w:spacing w:line="200" w:lineRule="exact"/>
      </w:pPr>
    </w:p>
    <w:p w14:paraId="2516885F" w14:textId="77777777" w:rsidR="004257A2" w:rsidRDefault="004257A2">
      <w:pPr>
        <w:spacing w:line="200" w:lineRule="exact"/>
      </w:pPr>
    </w:p>
    <w:p w14:paraId="6C7A7069" w14:textId="77777777" w:rsidR="004257A2" w:rsidRDefault="004257A2">
      <w:pPr>
        <w:spacing w:line="200" w:lineRule="exact"/>
      </w:pPr>
    </w:p>
    <w:p w14:paraId="30376C6C" w14:textId="77777777" w:rsidR="004257A2" w:rsidRDefault="004257A2">
      <w:pPr>
        <w:spacing w:line="200" w:lineRule="exact"/>
      </w:pPr>
    </w:p>
    <w:tbl>
      <w:tblPr>
        <w:tblW w:w="0" w:type="auto"/>
        <w:tblInd w:w="2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4"/>
        <w:gridCol w:w="5120"/>
      </w:tblGrid>
      <w:tr w:rsidR="004257A2" w14:paraId="1E03BDA5" w14:textId="77777777">
        <w:trPr>
          <w:trHeight w:hRule="exact" w:val="422"/>
        </w:trPr>
        <w:tc>
          <w:tcPr>
            <w:tcW w:w="105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94743E0" w14:textId="77777777" w:rsidR="004257A2" w:rsidRDefault="00324FD0">
            <w:pPr>
              <w:spacing w:before="35"/>
              <w:ind w:left="102"/>
              <w:rPr>
                <w:rFonts w:ascii="Symbol" w:eastAsia="Symbol" w:hAnsi="Symbol" w:cs="Symbo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hni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ial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z w:val="16"/>
                <w:szCs w:val="16"/>
              </w:rPr>
              <w:t>ili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requ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 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part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e</w:t>
            </w:r>
            <w:r>
              <w:rPr>
                <w:rFonts w:ascii="Symbol" w:eastAsia="Symbol" w:hAnsi="Symbol" w:cs="Symbol"/>
                <w:position w:val="6"/>
                <w:sz w:val="10"/>
                <w:szCs w:val="10"/>
              </w:rPr>
              <w:t></w:t>
            </w:r>
          </w:p>
        </w:tc>
      </w:tr>
      <w:tr w:rsidR="004257A2" w14:paraId="1A96AD18" w14:textId="77777777">
        <w:trPr>
          <w:trHeight w:hRule="exact" w:val="390"/>
        </w:trPr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108F318B" w14:textId="77777777" w:rsidR="004257A2" w:rsidRDefault="00324FD0">
            <w:pPr>
              <w:spacing w:before="38"/>
              <w:ind w:left="463" w:right="-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oso</w:t>
            </w:r>
            <w:r>
              <w:rPr>
                <w:rFonts w:ascii="Arial" w:eastAsia="Arial" w:hAnsi="Arial" w:cs="Arial"/>
                <w:sz w:val="18"/>
                <w:szCs w:val="18"/>
              </w:rPr>
              <w:t>ft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clu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proofErr w:type="spellEnd"/>
          </w:p>
        </w:tc>
        <w:tc>
          <w:tcPr>
            <w:tcW w:w="512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06C69BA" w14:textId="77777777" w:rsidR="004257A2" w:rsidRDefault="004257A2">
            <w:pPr>
              <w:spacing w:before="1" w:line="100" w:lineRule="exact"/>
              <w:rPr>
                <w:sz w:val="11"/>
                <w:szCs w:val="11"/>
              </w:rPr>
            </w:pPr>
          </w:p>
          <w:p w14:paraId="3A20E24E" w14:textId="77777777" w:rsidR="004257A2" w:rsidRDefault="00324FD0">
            <w:pPr>
              <w:ind w:left="1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Out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</w:p>
        </w:tc>
      </w:tr>
      <w:tr w:rsidR="004257A2" w14:paraId="00F1E09D" w14:textId="77777777">
        <w:trPr>
          <w:trHeight w:hRule="exact" w:val="376"/>
        </w:trPr>
        <w:tc>
          <w:tcPr>
            <w:tcW w:w="538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17B34A2" w14:textId="77777777" w:rsidR="004257A2" w:rsidRDefault="00324FD0">
            <w:pPr>
              <w:spacing w:before="23"/>
              <w:ind w:left="463" w:right="-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ein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abl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E9EE633" w14:textId="77777777" w:rsidR="004257A2" w:rsidRDefault="00324FD0">
            <w:pPr>
              <w:spacing w:before="95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</w:tr>
      <w:tr w:rsidR="004257A2" w14:paraId="07F3FE7D" w14:textId="77777777">
        <w:trPr>
          <w:trHeight w:hRule="exact" w:val="376"/>
        </w:trPr>
        <w:tc>
          <w:tcPr>
            <w:tcW w:w="538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A428F58" w14:textId="77777777" w:rsidR="004257A2" w:rsidRDefault="00324FD0">
            <w:pPr>
              <w:spacing w:before="24"/>
              <w:ind w:left="463" w:right="-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app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6821888" w14:textId="77777777" w:rsidR="004257A2" w:rsidRDefault="00324FD0">
            <w:pPr>
              <w:spacing w:before="96"/>
              <w:ind w:lef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hou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</w:tr>
      <w:tr w:rsidR="004257A2" w14:paraId="033717F1" w14:textId="77777777">
        <w:trPr>
          <w:trHeight w:hRule="exact" w:val="376"/>
        </w:trPr>
        <w:tc>
          <w:tcPr>
            <w:tcW w:w="1050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676B629" w14:textId="77777777" w:rsidR="004257A2" w:rsidRDefault="00324FD0">
            <w:pPr>
              <w:spacing w:before="23"/>
              <w:ind w:left="4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):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abi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sag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</w:tr>
      <w:tr w:rsidR="004257A2" w14:paraId="16FA6F7C" w14:textId="77777777">
        <w:trPr>
          <w:trHeight w:hRule="exact" w:val="410"/>
        </w:trPr>
        <w:tc>
          <w:tcPr>
            <w:tcW w:w="1050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E323E" w14:textId="77777777" w:rsidR="004257A2" w:rsidRDefault="00324FD0">
            <w:pPr>
              <w:spacing w:before="24"/>
              <w:ind w:left="4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ten</w:t>
            </w:r>
            <w:r>
              <w:rPr>
                <w:rFonts w:ascii="Arial" w:eastAsia="Arial" w:hAnsi="Arial" w:cs="Arial"/>
                <w:sz w:val="18"/>
                <w:szCs w:val="18"/>
              </w:rPr>
              <w:t>):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abi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anne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</w:tr>
      <w:tr w:rsidR="004257A2" w14:paraId="5D9F08DD" w14:textId="77777777">
        <w:trPr>
          <w:trHeight w:hRule="exact" w:val="422"/>
        </w:trPr>
        <w:tc>
          <w:tcPr>
            <w:tcW w:w="105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093B54D" w14:textId="77777777" w:rsidR="004257A2" w:rsidRDefault="00324FD0">
            <w:pPr>
              <w:spacing w:before="35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</w:tr>
      <w:tr w:rsidR="004257A2" w14:paraId="472DDC19" w14:textId="77777777">
        <w:trPr>
          <w:trHeight w:hRule="exact" w:val="282"/>
        </w:trPr>
        <w:tc>
          <w:tcPr>
            <w:tcW w:w="105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23E179" w14:textId="77777777" w:rsidR="004257A2" w:rsidRDefault="00324FD0">
            <w:pPr>
              <w:spacing w:before="3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  <w:spacing w:val="1"/>
              </w:rPr>
              <w:t>Q</w:t>
            </w:r>
            <w:r>
              <w:rPr>
                <w:rFonts w:ascii="Arial" w:eastAsia="Arial" w:hAnsi="Arial" w:cs="Arial"/>
                <w:b/>
                <w:i/>
              </w:rPr>
              <w:t>ual</w:t>
            </w:r>
            <w:r>
              <w:rPr>
                <w:rFonts w:ascii="Arial" w:eastAsia="Arial" w:hAnsi="Arial" w:cs="Arial"/>
                <w:b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  <w:i/>
              </w:rPr>
              <w:t>ic</w:t>
            </w:r>
            <w:r>
              <w:rPr>
                <w:rFonts w:ascii="Arial" w:eastAsia="Arial" w:hAnsi="Arial" w:cs="Arial"/>
                <w:b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i/>
              </w:rPr>
              <w:t>io</w:t>
            </w:r>
            <w:r>
              <w:rPr>
                <w:rFonts w:ascii="Arial" w:eastAsia="Arial" w:hAnsi="Arial" w:cs="Arial"/>
                <w:b/>
                <w:i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i/>
              </w:rPr>
              <w:t>s:</w:t>
            </w:r>
          </w:p>
          <w:p w14:paraId="308DBAF8" w14:textId="77777777" w:rsidR="004257A2" w:rsidRDefault="00324FD0">
            <w:pPr>
              <w:spacing w:before="2"/>
              <w:ind w:left="4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ty</w:t>
            </w:r>
          </w:p>
          <w:p w14:paraId="484A9808" w14:textId="77777777" w:rsidR="004257A2" w:rsidRDefault="00324FD0">
            <w:pPr>
              <w:tabs>
                <w:tab w:val="left" w:pos="820"/>
              </w:tabs>
              <w:spacing w:before="14" w:line="200" w:lineRule="exact"/>
              <w:ind w:left="823" w:right="110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ha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 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.A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(Cer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spo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14:paraId="70B73FDF" w14:textId="77777777" w:rsidR="004257A2" w:rsidRDefault="00324FD0">
            <w:pPr>
              <w:spacing w:line="200" w:lineRule="exact"/>
              <w:ind w:left="4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  <w:proofErr w:type="gram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</w:p>
          <w:p w14:paraId="411A4D77" w14:textId="77777777" w:rsidR="004257A2" w:rsidRDefault="00324FD0">
            <w:pPr>
              <w:spacing w:before="39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i/>
              </w:rPr>
              <w:t>xp</w:t>
            </w:r>
            <w:r>
              <w:rPr>
                <w:rFonts w:ascii="Arial" w:eastAsia="Arial" w:hAnsi="Arial" w:cs="Arial"/>
                <w:b/>
                <w:i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i/>
              </w:rPr>
              <w:t>ien</w:t>
            </w:r>
            <w:r>
              <w:rPr>
                <w:rFonts w:ascii="Arial" w:eastAsia="Arial" w:hAnsi="Arial" w:cs="Arial"/>
                <w:b/>
                <w:i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i/>
              </w:rPr>
              <w:t>e:</w:t>
            </w:r>
          </w:p>
          <w:p w14:paraId="291AA706" w14:textId="77777777" w:rsidR="004257A2" w:rsidRDefault="00324FD0">
            <w:pPr>
              <w:ind w:left="4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  <w:p w14:paraId="7E864E05" w14:textId="77777777" w:rsidR="004257A2" w:rsidRDefault="00324FD0">
            <w:pPr>
              <w:spacing w:before="3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Ā</w:t>
            </w:r>
            <w:r>
              <w:rPr>
                <w:rFonts w:ascii="Arial" w:eastAsia="Arial" w:hAnsi="Arial" w:cs="Arial"/>
                <w:b/>
                <w:i/>
                <w:spacing w:val="1"/>
              </w:rPr>
              <w:t>h</w:t>
            </w:r>
            <w:r>
              <w:rPr>
                <w:rFonts w:ascii="Arial" w:eastAsia="Arial" w:hAnsi="Arial" w:cs="Arial"/>
                <w:b/>
                <w:i/>
              </w:rPr>
              <w:t>uata</w:t>
            </w:r>
            <w:r>
              <w:rPr>
                <w:rFonts w:ascii="Arial" w:eastAsia="Arial" w:hAnsi="Arial" w:cs="Arial"/>
                <w:b/>
                <w:i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i/>
              </w:rPr>
              <w:t>ga</w:t>
            </w:r>
            <w:r>
              <w:rPr>
                <w:rFonts w:ascii="Arial" w:eastAsia="Arial" w:hAnsi="Arial" w:cs="Arial"/>
                <w:b/>
                <w:i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3"/>
              </w:rPr>
              <w:t>M</w:t>
            </w:r>
            <w:r>
              <w:rPr>
                <w:rFonts w:ascii="Arial" w:eastAsia="Arial" w:hAnsi="Arial" w:cs="Arial"/>
                <w:b/>
                <w:i/>
              </w:rPr>
              <w:t>ā</w:t>
            </w:r>
            <w:r>
              <w:rPr>
                <w:rFonts w:ascii="Arial" w:eastAsia="Arial" w:hAnsi="Arial" w:cs="Arial"/>
                <w:b/>
                <w:i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i/>
              </w:rPr>
              <w:t>i:</w:t>
            </w:r>
          </w:p>
          <w:p w14:paraId="016C028B" w14:textId="77777777" w:rsidR="004257A2" w:rsidRDefault="00324FD0">
            <w:pPr>
              <w:spacing w:before="41"/>
              <w:ind w:left="4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le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āo</w:t>
            </w: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</w:p>
          <w:p w14:paraId="27AA3131" w14:textId="77777777" w:rsidR="004257A2" w:rsidRDefault="00324FD0">
            <w:pPr>
              <w:spacing w:before="38"/>
              <w:ind w:left="4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ā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āo</w:t>
            </w:r>
            <w:r>
              <w:rPr>
                <w:rFonts w:ascii="Arial" w:eastAsia="Arial" w:hAnsi="Arial" w:cs="Arial"/>
                <w:sz w:val="18"/>
                <w:szCs w:val="18"/>
              </w:rPr>
              <w:t>ri</w:t>
            </w:r>
          </w:p>
        </w:tc>
      </w:tr>
      <w:tr w:rsidR="004257A2" w14:paraId="4B391C3B" w14:textId="77777777">
        <w:trPr>
          <w:trHeight w:hRule="exact" w:val="881"/>
        </w:trPr>
        <w:tc>
          <w:tcPr>
            <w:tcW w:w="1050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561925F" w14:textId="77777777" w:rsidR="004257A2" w:rsidRDefault="004257A2"/>
        </w:tc>
      </w:tr>
      <w:tr w:rsidR="004257A2" w14:paraId="4696A58D" w14:textId="77777777">
        <w:trPr>
          <w:trHeight w:hRule="exact" w:val="253"/>
        </w:trPr>
        <w:tc>
          <w:tcPr>
            <w:tcW w:w="1050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FCD57A" w14:textId="77777777" w:rsidR="004257A2" w:rsidRDefault="004257A2"/>
        </w:tc>
      </w:tr>
      <w:tr w:rsidR="004257A2" w14:paraId="41ADA8E1" w14:textId="77777777">
        <w:trPr>
          <w:trHeight w:hRule="exact" w:val="235"/>
        </w:trPr>
        <w:tc>
          <w:tcPr>
            <w:tcW w:w="1050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59F235" w14:textId="77777777" w:rsidR="004257A2" w:rsidRDefault="004257A2"/>
        </w:tc>
      </w:tr>
      <w:tr w:rsidR="004257A2" w14:paraId="03FD088B" w14:textId="77777777">
        <w:trPr>
          <w:trHeight w:hRule="exact" w:val="273"/>
        </w:trPr>
        <w:tc>
          <w:tcPr>
            <w:tcW w:w="1050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34A079" w14:textId="77777777" w:rsidR="004257A2" w:rsidRDefault="004257A2"/>
        </w:tc>
      </w:tr>
      <w:tr w:rsidR="004257A2" w14:paraId="5998AE25" w14:textId="77777777">
        <w:trPr>
          <w:trHeight w:hRule="exact" w:val="498"/>
        </w:trPr>
        <w:tc>
          <w:tcPr>
            <w:tcW w:w="1050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D7405" w14:textId="77777777" w:rsidR="004257A2" w:rsidRDefault="004257A2"/>
        </w:tc>
      </w:tr>
      <w:tr w:rsidR="004257A2" w14:paraId="711755E8" w14:textId="77777777">
        <w:trPr>
          <w:trHeight w:hRule="exact" w:val="367"/>
        </w:trPr>
        <w:tc>
          <w:tcPr>
            <w:tcW w:w="105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14:paraId="515DA279" w14:textId="77777777" w:rsidR="004257A2" w:rsidRDefault="00324FD0">
            <w:pPr>
              <w:spacing w:before="35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Beh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iour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ten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</w:p>
          <w:p w14:paraId="102EDE6B" w14:textId="77777777" w:rsidR="004257A2" w:rsidRDefault="00324FD0">
            <w:pPr>
              <w:spacing w:before="96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ehav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ies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ic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behav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tude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requ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ir 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</w:tr>
      <w:tr w:rsidR="004257A2" w14:paraId="008ACFE8" w14:textId="77777777">
        <w:trPr>
          <w:trHeight w:hRule="exact" w:val="323"/>
        </w:trPr>
        <w:tc>
          <w:tcPr>
            <w:tcW w:w="1050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7479779" w14:textId="77777777" w:rsidR="004257A2" w:rsidRDefault="004257A2"/>
        </w:tc>
      </w:tr>
      <w:tr w:rsidR="004257A2" w14:paraId="3B6A0665" w14:textId="77777777">
        <w:trPr>
          <w:trHeight w:hRule="exact" w:val="359"/>
        </w:trPr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856ADAD" w14:textId="77777777" w:rsidR="004257A2" w:rsidRDefault="00324FD0">
            <w:pPr>
              <w:spacing w:before="42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 xml:space="preserve">ng &amp;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nta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ali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ces</w:t>
            </w:r>
          </w:p>
        </w:tc>
        <w:tc>
          <w:tcPr>
            <w:tcW w:w="51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051C11B" w14:textId="77777777" w:rsidR="004257A2" w:rsidRDefault="00324FD0">
            <w:pPr>
              <w:spacing w:before="42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ersh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p &amp;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e 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  <w:u w:val="single" w:color="000000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ardsh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p</w:t>
            </w:r>
          </w:p>
        </w:tc>
      </w:tr>
      <w:tr w:rsidR="004257A2" w14:paraId="6D0AA30E" w14:textId="77777777">
        <w:trPr>
          <w:trHeight w:hRule="exact" w:val="1245"/>
        </w:trPr>
        <w:tc>
          <w:tcPr>
            <w:tcW w:w="53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42582" w14:textId="77777777" w:rsidR="004257A2" w:rsidRDefault="00324FD0">
            <w:pPr>
              <w:spacing w:before="36"/>
              <w:ind w:left="102" w:right="4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st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mer</w:t>
            </w:r>
            <w:r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Foc</w:t>
            </w:r>
            <w:r>
              <w:rPr>
                <w:rFonts w:ascii="Arial" w:eastAsia="Arial" w:hAnsi="Arial" w:cs="Arial"/>
                <w:b/>
                <w:spacing w:val="3"/>
              </w:rPr>
              <w:t>u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-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bi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4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 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o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go b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exp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 xml:space="preserve">ort, </w:t>
            </w:r>
            <w:proofErr w:type="gram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p.</w:t>
            </w:r>
            <w:r>
              <w:rPr>
                <w:rFonts w:ascii="Arial" w:eastAsia="Arial" w:hAnsi="Arial" w:cs="Arial"/>
                <w:spacing w:val="-1"/>
              </w:rPr>
              <w:t>.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51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FDDBF" w14:textId="77777777" w:rsidR="004257A2" w:rsidRDefault="00324FD0">
            <w:pPr>
              <w:spacing w:before="36"/>
              <w:ind w:left="102" w:right="6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Dec</w:t>
            </w:r>
            <w:r>
              <w:rPr>
                <w:rFonts w:ascii="Arial" w:eastAsia="Arial" w:hAnsi="Arial" w:cs="Arial"/>
                <w:b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</w:rPr>
              <w:t>ion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</w:rPr>
              <w:t>M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</w:rPr>
              <w:t>ing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-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a 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pre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ure</w:t>
            </w:r>
          </w:p>
        </w:tc>
      </w:tr>
      <w:tr w:rsidR="004257A2" w14:paraId="52A6AE77" w14:textId="77777777">
        <w:trPr>
          <w:trHeight w:hRule="exact" w:val="347"/>
        </w:trPr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C1E328B" w14:textId="77777777" w:rsidR="004257A2" w:rsidRDefault="00324FD0">
            <w:pPr>
              <w:spacing w:before="37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ec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 xml:space="preserve">procal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ili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</w:rPr>
              <w:t>ti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es</w:t>
            </w:r>
          </w:p>
        </w:tc>
        <w:tc>
          <w:tcPr>
            <w:tcW w:w="51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D85D770" w14:textId="77777777" w:rsidR="004257A2" w:rsidRDefault="00324FD0">
            <w:pPr>
              <w:spacing w:before="37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  <w:u w:val="single" w:color="000000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ll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ei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g</w:t>
            </w:r>
          </w:p>
        </w:tc>
      </w:tr>
      <w:tr w:rsidR="004257A2" w14:paraId="094B9CF1" w14:textId="77777777">
        <w:trPr>
          <w:trHeight w:hRule="exact" w:val="1984"/>
        </w:trPr>
        <w:tc>
          <w:tcPr>
            <w:tcW w:w="53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FEFB5" w14:textId="77777777" w:rsidR="004257A2" w:rsidRDefault="00324FD0">
            <w:pPr>
              <w:spacing w:before="35"/>
              <w:ind w:left="102" w:right="1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lan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in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</w:rPr>
              <w:t>g</w:t>
            </w:r>
            <w:r>
              <w:rPr>
                <w:rFonts w:ascii="Arial" w:eastAsia="Arial" w:hAnsi="Arial" w:cs="Arial"/>
                <w:b/>
              </w:rPr>
              <w:t>anising</w:t>
            </w:r>
            <w:proofErr w:type="spellEnd"/>
            <w:r>
              <w:rPr>
                <w:rFonts w:ascii="Arial" w:eastAsia="Arial" w:hAnsi="Arial" w:cs="Arial"/>
                <w:b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–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urate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l</w:t>
            </w:r>
            <w:r>
              <w:rPr>
                <w:rFonts w:ascii="Arial" w:eastAsia="Arial" w:hAnsi="Arial" w:cs="Arial"/>
                <w:spacing w:val="2"/>
              </w:rPr>
              <w:t>en</w:t>
            </w:r>
            <w:r>
              <w:rPr>
                <w:rFonts w:ascii="Arial" w:eastAsia="Arial" w:hAnsi="Arial" w:cs="Arial"/>
              </w:rPr>
              <w:t>gth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ff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of 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5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f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/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op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es 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  <w:p w14:paraId="4A1BE2D9" w14:textId="77777777" w:rsidR="004257A2" w:rsidRDefault="00324FD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Pr</w:t>
            </w:r>
            <w:r>
              <w:rPr>
                <w:rFonts w:ascii="Arial" w:eastAsia="Arial" w:hAnsi="Arial" w:cs="Arial"/>
                <w:b/>
              </w:rPr>
              <w:t>oblem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ol</w:t>
            </w:r>
            <w:r>
              <w:rPr>
                <w:rFonts w:ascii="Arial" w:eastAsia="Arial" w:hAnsi="Arial" w:cs="Arial"/>
                <w:b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</w:rPr>
              <w:t>ing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-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</w:p>
          <w:p w14:paraId="2ADA6E7C" w14:textId="77777777" w:rsidR="004257A2" w:rsidRDefault="00324FD0">
            <w:pPr>
              <w:spacing w:before="3"/>
              <w:ind w:left="102" w:right="2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e,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ds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y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1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D41BF" w14:textId="77777777" w:rsidR="004257A2" w:rsidRDefault="00324FD0">
            <w:pPr>
              <w:spacing w:before="35"/>
              <w:ind w:left="102" w:right="7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Fle</w:t>
            </w:r>
            <w:r>
              <w:rPr>
                <w:rFonts w:ascii="Arial" w:eastAsia="Arial" w:hAnsi="Arial" w:cs="Arial"/>
                <w:b/>
                <w:spacing w:val="-1"/>
              </w:rPr>
              <w:t>x</w:t>
            </w:r>
            <w:r>
              <w:rPr>
                <w:rFonts w:ascii="Arial" w:eastAsia="Arial" w:hAnsi="Arial" w:cs="Arial"/>
                <w:b/>
              </w:rPr>
              <w:t>ibili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4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ork e</w:t>
            </w:r>
            <w:r>
              <w:rPr>
                <w:rFonts w:ascii="Arial" w:eastAsia="Arial" w:hAnsi="Arial" w:cs="Arial"/>
                <w:spacing w:val="2"/>
              </w:rPr>
              <w:t>ff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th 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or gro</w:t>
            </w:r>
            <w:r>
              <w:rPr>
                <w:rFonts w:ascii="Arial" w:eastAsia="Arial" w:hAnsi="Arial" w:cs="Arial"/>
                <w:spacing w:val="2"/>
              </w:rPr>
              <w:t>up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  <w:p w14:paraId="156006CB" w14:textId="77777777" w:rsidR="004257A2" w:rsidRDefault="00324FD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W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k</w:t>
            </w:r>
            <w:proofErr w:type="gramEnd"/>
            <w:r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</w:p>
          <w:p w14:paraId="1FF15B63" w14:textId="77777777" w:rsidR="004257A2" w:rsidRDefault="00324FD0">
            <w:pPr>
              <w:spacing w:before="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up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of 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proofErr w:type="gramEnd"/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</w:p>
        </w:tc>
      </w:tr>
    </w:tbl>
    <w:p w14:paraId="34D070F7" w14:textId="77777777" w:rsidR="004257A2" w:rsidRDefault="004257A2">
      <w:pPr>
        <w:spacing w:line="200" w:lineRule="exact"/>
      </w:pPr>
    </w:p>
    <w:p w14:paraId="3B8A7C09" w14:textId="77777777" w:rsidR="004257A2" w:rsidRDefault="004257A2">
      <w:pPr>
        <w:spacing w:line="200" w:lineRule="exact"/>
      </w:pPr>
    </w:p>
    <w:p w14:paraId="4AC549F9" w14:textId="77777777" w:rsidR="004257A2" w:rsidRDefault="004257A2">
      <w:pPr>
        <w:spacing w:line="200" w:lineRule="exact"/>
      </w:pPr>
    </w:p>
    <w:p w14:paraId="0DB3B418" w14:textId="77777777" w:rsidR="004257A2" w:rsidRDefault="004257A2">
      <w:pPr>
        <w:spacing w:line="200" w:lineRule="exact"/>
      </w:pPr>
    </w:p>
    <w:p w14:paraId="4210C001" w14:textId="77777777" w:rsidR="004257A2" w:rsidRDefault="004257A2">
      <w:pPr>
        <w:spacing w:before="9" w:line="200" w:lineRule="exact"/>
      </w:pPr>
    </w:p>
    <w:p w14:paraId="17A2C48D" w14:textId="77777777" w:rsidR="004257A2" w:rsidRDefault="00324FD0">
      <w:pPr>
        <w:spacing w:before="35" w:line="245" w:lineRule="auto"/>
        <w:ind w:left="100" w:right="949"/>
        <w:rPr>
          <w:rFonts w:ascii="Arial" w:eastAsia="Arial" w:hAnsi="Arial" w:cs="Arial"/>
          <w:sz w:val="16"/>
          <w:szCs w:val="16"/>
        </w:rPr>
        <w:sectPr w:rsidR="004257A2">
          <w:type w:val="continuous"/>
          <w:pgSz w:w="11920" w:h="16840"/>
          <w:pgMar w:top="680" w:right="460" w:bottom="280" w:left="620" w:header="720" w:footer="720" w:gutter="0"/>
          <w:cols w:space="720"/>
        </w:sectPr>
      </w:pPr>
      <w:r>
        <w:rPr>
          <w:rFonts w:ascii="Symbol" w:eastAsia="Symbol" w:hAnsi="Symbol" w:cs="Symbol"/>
          <w:position w:val="7"/>
          <w:sz w:val="13"/>
          <w:szCs w:val="13"/>
        </w:rPr>
        <w:t></w:t>
      </w:r>
      <w:r>
        <w:rPr>
          <w:spacing w:val="22"/>
          <w:position w:val="7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7E7E7E"/>
          <w:spacing w:val="1"/>
          <w:sz w:val="16"/>
          <w:szCs w:val="16"/>
        </w:rPr>
        <w:t>K</w:t>
      </w:r>
      <w:r>
        <w:rPr>
          <w:rFonts w:ascii="Arial" w:eastAsia="Arial" w:hAnsi="Arial" w:cs="Arial"/>
          <w:i/>
          <w:color w:val="7E7E7E"/>
          <w:spacing w:val="-1"/>
          <w:sz w:val="16"/>
          <w:szCs w:val="16"/>
        </w:rPr>
        <w:t>aupap</w:t>
      </w:r>
      <w:r>
        <w:rPr>
          <w:rFonts w:ascii="Arial" w:eastAsia="Arial" w:hAnsi="Arial" w:cs="Arial"/>
          <w:i/>
          <w:color w:val="7E7E7E"/>
          <w:sz w:val="16"/>
          <w:szCs w:val="16"/>
        </w:rPr>
        <w:t>a</w:t>
      </w:r>
      <w:r>
        <w:rPr>
          <w:rFonts w:ascii="Arial" w:eastAsia="Arial" w:hAnsi="Arial" w:cs="Arial"/>
          <w:i/>
          <w:color w:val="7E7E7E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7E7E7E"/>
          <w:spacing w:val="-1"/>
          <w:sz w:val="16"/>
          <w:szCs w:val="16"/>
        </w:rPr>
        <w:t>Co</w:t>
      </w:r>
      <w:r>
        <w:rPr>
          <w:rFonts w:ascii="Arial" w:eastAsia="Arial" w:hAnsi="Arial" w:cs="Arial"/>
          <w:i/>
          <w:color w:val="7E7E7E"/>
          <w:spacing w:val="-2"/>
          <w:sz w:val="16"/>
          <w:szCs w:val="16"/>
        </w:rPr>
        <w:t>mm</w:t>
      </w:r>
      <w:r>
        <w:rPr>
          <w:rFonts w:ascii="Arial" w:eastAsia="Arial" w:hAnsi="Arial" w:cs="Arial"/>
          <w:i/>
          <w:color w:val="7E7E7E"/>
          <w:sz w:val="16"/>
          <w:szCs w:val="16"/>
        </w:rPr>
        <w:t>i</w:t>
      </w:r>
      <w:r>
        <w:rPr>
          <w:rFonts w:ascii="Arial" w:eastAsia="Arial" w:hAnsi="Arial" w:cs="Arial"/>
          <w:i/>
          <w:color w:val="7E7E7E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7E7E7E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7E7E7E"/>
          <w:spacing w:val="-1"/>
          <w:sz w:val="16"/>
          <w:szCs w:val="16"/>
        </w:rPr>
        <w:t>en</w:t>
      </w:r>
      <w:r>
        <w:rPr>
          <w:rFonts w:ascii="Arial" w:eastAsia="Arial" w:hAnsi="Arial" w:cs="Arial"/>
          <w:i/>
          <w:color w:val="7E7E7E"/>
          <w:sz w:val="16"/>
          <w:szCs w:val="16"/>
        </w:rPr>
        <w:t>t</w:t>
      </w:r>
      <w:r>
        <w:rPr>
          <w:rFonts w:ascii="Arial" w:eastAsia="Arial" w:hAnsi="Arial" w:cs="Arial"/>
          <w:i/>
          <w:color w:val="7E7E7E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7E7E7E"/>
          <w:sz w:val="16"/>
          <w:szCs w:val="16"/>
        </w:rPr>
        <w:t xml:space="preserve">is </w:t>
      </w:r>
      <w:r>
        <w:rPr>
          <w:rFonts w:ascii="Arial" w:eastAsia="Arial" w:hAnsi="Arial" w:cs="Arial"/>
          <w:i/>
          <w:color w:val="7E7E7E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7E7E7E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7E7E7E"/>
          <w:sz w:val="16"/>
          <w:szCs w:val="16"/>
        </w:rPr>
        <w:t>e</w:t>
      </w:r>
      <w:r>
        <w:rPr>
          <w:rFonts w:ascii="Arial" w:eastAsia="Arial" w:hAnsi="Arial" w:cs="Arial"/>
          <w:i/>
          <w:color w:val="7E7E7E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7E7E7E"/>
          <w:spacing w:val="-1"/>
          <w:sz w:val="16"/>
          <w:szCs w:val="16"/>
        </w:rPr>
        <w:t>recogn</w:t>
      </w:r>
      <w:r>
        <w:rPr>
          <w:rFonts w:ascii="Arial" w:eastAsia="Arial" w:hAnsi="Arial" w:cs="Arial"/>
          <w:i/>
          <w:color w:val="7E7E7E"/>
          <w:sz w:val="16"/>
          <w:szCs w:val="16"/>
        </w:rPr>
        <w:t>i</w:t>
      </w:r>
      <w:r>
        <w:rPr>
          <w:rFonts w:ascii="Arial" w:eastAsia="Arial" w:hAnsi="Arial" w:cs="Arial"/>
          <w:i/>
          <w:color w:val="7E7E7E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7E7E7E"/>
          <w:sz w:val="16"/>
          <w:szCs w:val="16"/>
        </w:rPr>
        <w:t xml:space="preserve">ion </w:t>
      </w:r>
      <w:r>
        <w:rPr>
          <w:rFonts w:ascii="Arial" w:eastAsia="Arial" w:hAnsi="Arial" w:cs="Arial"/>
          <w:i/>
          <w:color w:val="7E7E7E"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7E7E7E"/>
          <w:sz w:val="16"/>
          <w:szCs w:val="16"/>
        </w:rPr>
        <w:t>d</w:t>
      </w:r>
      <w:r>
        <w:rPr>
          <w:rFonts w:ascii="Arial" w:eastAsia="Arial" w:hAnsi="Arial" w:cs="Arial"/>
          <w:i/>
          <w:color w:val="7E7E7E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7E7E7E"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color w:val="7E7E7E"/>
          <w:spacing w:val="1"/>
          <w:sz w:val="16"/>
          <w:szCs w:val="16"/>
        </w:rPr>
        <w:t>ck</w:t>
      </w:r>
      <w:r>
        <w:rPr>
          <w:rFonts w:ascii="Arial" w:eastAsia="Arial" w:hAnsi="Arial" w:cs="Arial"/>
          <w:i/>
          <w:color w:val="7E7E7E"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color w:val="7E7E7E"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color w:val="7E7E7E"/>
          <w:spacing w:val="1"/>
          <w:sz w:val="16"/>
          <w:szCs w:val="16"/>
        </w:rPr>
        <w:t>w</w:t>
      </w:r>
      <w:r>
        <w:rPr>
          <w:rFonts w:ascii="Arial" w:eastAsia="Arial" w:hAnsi="Arial" w:cs="Arial"/>
          <w:i/>
          <w:color w:val="7E7E7E"/>
          <w:sz w:val="16"/>
          <w:szCs w:val="16"/>
        </w:rPr>
        <w:t>le</w:t>
      </w:r>
      <w:r>
        <w:rPr>
          <w:rFonts w:ascii="Arial" w:eastAsia="Arial" w:hAnsi="Arial" w:cs="Arial"/>
          <w:i/>
          <w:color w:val="7E7E7E"/>
          <w:spacing w:val="-1"/>
          <w:sz w:val="16"/>
          <w:szCs w:val="16"/>
        </w:rPr>
        <w:t>dge</w:t>
      </w:r>
      <w:r>
        <w:rPr>
          <w:rFonts w:ascii="Arial" w:eastAsia="Arial" w:hAnsi="Arial" w:cs="Arial"/>
          <w:i/>
          <w:color w:val="7E7E7E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7E7E7E"/>
          <w:spacing w:val="-1"/>
          <w:sz w:val="16"/>
          <w:szCs w:val="16"/>
        </w:rPr>
        <w:t>en</w:t>
      </w:r>
      <w:r>
        <w:rPr>
          <w:rFonts w:ascii="Arial" w:eastAsia="Arial" w:hAnsi="Arial" w:cs="Arial"/>
          <w:i/>
          <w:color w:val="7E7E7E"/>
          <w:sz w:val="16"/>
          <w:szCs w:val="16"/>
        </w:rPr>
        <w:t>t</w:t>
      </w:r>
      <w:r>
        <w:rPr>
          <w:rFonts w:ascii="Arial" w:eastAsia="Arial" w:hAnsi="Arial" w:cs="Arial"/>
          <w:i/>
          <w:color w:val="7E7E7E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7E7E7E"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color w:val="7E7E7E"/>
          <w:sz w:val="16"/>
          <w:szCs w:val="16"/>
        </w:rPr>
        <w:t xml:space="preserve">f </w:t>
      </w:r>
      <w:proofErr w:type="spellStart"/>
      <w:r>
        <w:rPr>
          <w:rFonts w:ascii="Arial" w:eastAsia="Arial" w:hAnsi="Arial" w:cs="Arial"/>
          <w:i/>
          <w:color w:val="7E7E7E"/>
          <w:sz w:val="16"/>
          <w:szCs w:val="16"/>
        </w:rPr>
        <w:t>T</w:t>
      </w:r>
      <w:r>
        <w:rPr>
          <w:rFonts w:ascii="Arial" w:eastAsia="Arial" w:hAnsi="Arial" w:cs="Arial"/>
          <w:i/>
          <w:color w:val="7E7E7E"/>
          <w:spacing w:val="2"/>
          <w:sz w:val="16"/>
          <w:szCs w:val="16"/>
        </w:rPr>
        <w:t>W</w:t>
      </w:r>
      <w:r>
        <w:rPr>
          <w:rFonts w:ascii="Arial" w:eastAsia="Arial" w:hAnsi="Arial" w:cs="Arial"/>
          <w:i/>
          <w:color w:val="7E7E7E"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color w:val="7E7E7E"/>
          <w:spacing w:val="1"/>
          <w:sz w:val="16"/>
          <w:szCs w:val="16"/>
        </w:rPr>
        <w:t>A</w:t>
      </w:r>
      <w:r>
        <w:rPr>
          <w:rFonts w:ascii="Arial" w:eastAsia="Arial" w:hAnsi="Arial" w:cs="Arial"/>
          <w:i/>
          <w:color w:val="7E7E7E"/>
          <w:spacing w:val="-5"/>
          <w:sz w:val="16"/>
          <w:szCs w:val="16"/>
        </w:rPr>
        <w:t>’</w:t>
      </w:r>
      <w:r>
        <w:rPr>
          <w:rFonts w:ascii="Arial" w:eastAsia="Arial" w:hAnsi="Arial" w:cs="Arial"/>
          <w:i/>
          <w:color w:val="7E7E7E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i/>
          <w:color w:val="7E7E7E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7E7E7E"/>
          <w:spacing w:val="1"/>
          <w:sz w:val="16"/>
          <w:szCs w:val="16"/>
        </w:rPr>
        <w:t>V</w:t>
      </w:r>
      <w:r>
        <w:rPr>
          <w:rFonts w:ascii="Arial" w:eastAsia="Arial" w:hAnsi="Arial" w:cs="Arial"/>
          <w:i/>
          <w:color w:val="7E7E7E"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color w:val="7E7E7E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7E7E7E"/>
          <w:sz w:val="16"/>
          <w:szCs w:val="16"/>
        </w:rPr>
        <w:t>io</w:t>
      </w:r>
      <w:r>
        <w:rPr>
          <w:rFonts w:ascii="Arial" w:eastAsia="Arial" w:hAnsi="Arial" w:cs="Arial"/>
          <w:i/>
          <w:color w:val="7E7E7E"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color w:val="7E7E7E"/>
          <w:sz w:val="16"/>
          <w:szCs w:val="16"/>
        </w:rPr>
        <w:t>, M</w:t>
      </w:r>
      <w:r>
        <w:rPr>
          <w:rFonts w:ascii="Arial" w:eastAsia="Arial" w:hAnsi="Arial" w:cs="Arial"/>
          <w:i/>
          <w:color w:val="7E7E7E"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color w:val="7E7E7E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7E7E7E"/>
          <w:spacing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7E7E7E"/>
          <w:sz w:val="16"/>
          <w:szCs w:val="16"/>
        </w:rPr>
        <w:t>io</w:t>
      </w:r>
      <w:r>
        <w:rPr>
          <w:rFonts w:ascii="Arial" w:eastAsia="Arial" w:hAnsi="Arial" w:cs="Arial"/>
          <w:i/>
          <w:color w:val="7E7E7E"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color w:val="7E7E7E"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color w:val="7E7E7E"/>
          <w:spacing w:val="1"/>
          <w:sz w:val="16"/>
          <w:szCs w:val="16"/>
        </w:rPr>
        <w:t>P</w:t>
      </w:r>
      <w:r>
        <w:rPr>
          <w:rFonts w:ascii="Arial" w:eastAsia="Arial" w:hAnsi="Arial" w:cs="Arial"/>
          <w:i/>
          <w:color w:val="7E7E7E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7E7E7E"/>
          <w:sz w:val="16"/>
          <w:szCs w:val="16"/>
        </w:rPr>
        <w:t>il</w:t>
      </w:r>
      <w:r>
        <w:rPr>
          <w:rFonts w:ascii="Arial" w:eastAsia="Arial" w:hAnsi="Arial" w:cs="Arial"/>
          <w:i/>
          <w:color w:val="7E7E7E"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color w:val="7E7E7E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7E7E7E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7E7E7E"/>
          <w:spacing w:val="-3"/>
          <w:sz w:val="16"/>
          <w:szCs w:val="16"/>
        </w:rPr>
        <w:t>p</w:t>
      </w:r>
      <w:r>
        <w:rPr>
          <w:rFonts w:ascii="Arial" w:eastAsia="Arial" w:hAnsi="Arial" w:cs="Arial"/>
          <w:i/>
          <w:color w:val="7E7E7E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7E7E7E"/>
          <w:sz w:val="16"/>
          <w:szCs w:val="16"/>
        </w:rPr>
        <w:t>y</w:t>
      </w:r>
      <w:r>
        <w:rPr>
          <w:rFonts w:ascii="Arial" w:eastAsia="Arial" w:hAnsi="Arial" w:cs="Arial"/>
          <w:i/>
          <w:color w:val="7E7E7E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7E7E7E"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7E7E7E"/>
          <w:sz w:val="16"/>
          <w:szCs w:val="16"/>
        </w:rPr>
        <w:t>d</w:t>
      </w:r>
      <w:r>
        <w:rPr>
          <w:rFonts w:ascii="Arial" w:eastAsia="Arial" w:hAnsi="Arial" w:cs="Arial"/>
          <w:i/>
          <w:color w:val="7E7E7E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7E7E7E"/>
          <w:spacing w:val="1"/>
          <w:sz w:val="16"/>
          <w:szCs w:val="16"/>
        </w:rPr>
        <w:t>V</w:t>
      </w:r>
      <w:r>
        <w:rPr>
          <w:rFonts w:ascii="Arial" w:eastAsia="Arial" w:hAnsi="Arial" w:cs="Arial"/>
          <w:i/>
          <w:color w:val="7E7E7E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7E7E7E"/>
          <w:sz w:val="16"/>
          <w:szCs w:val="16"/>
        </w:rPr>
        <w:t>lu</w:t>
      </w:r>
      <w:r>
        <w:rPr>
          <w:rFonts w:ascii="Arial" w:eastAsia="Arial" w:hAnsi="Arial" w:cs="Arial"/>
          <w:i/>
          <w:color w:val="7E7E7E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7E7E7E"/>
          <w:sz w:val="16"/>
          <w:szCs w:val="16"/>
        </w:rPr>
        <w:t xml:space="preserve">s </w:t>
      </w:r>
      <w:r>
        <w:rPr>
          <w:rFonts w:ascii="Arial" w:eastAsia="Arial" w:hAnsi="Arial" w:cs="Arial"/>
          <w:i/>
          <w:color w:val="7E7E7E"/>
          <w:spacing w:val="-1"/>
          <w:sz w:val="16"/>
          <w:szCs w:val="16"/>
        </w:rPr>
        <w:t>(</w:t>
      </w:r>
      <w:r>
        <w:rPr>
          <w:rFonts w:ascii="Arial" w:eastAsia="Arial" w:hAnsi="Arial" w:cs="Arial"/>
          <w:i/>
          <w:color w:val="7E7E7E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7E7E7E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7E7E7E"/>
          <w:sz w:val="16"/>
          <w:szCs w:val="16"/>
        </w:rPr>
        <w:t>e</w:t>
      </w:r>
      <w:r>
        <w:rPr>
          <w:rFonts w:ascii="Arial" w:eastAsia="Arial" w:hAnsi="Arial" w:cs="Arial"/>
          <w:i/>
          <w:color w:val="7E7E7E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7E7E7E"/>
          <w:spacing w:val="-1"/>
          <w:sz w:val="16"/>
          <w:szCs w:val="16"/>
        </w:rPr>
        <w:t>pag</w:t>
      </w:r>
      <w:r>
        <w:rPr>
          <w:rFonts w:ascii="Arial" w:eastAsia="Arial" w:hAnsi="Arial" w:cs="Arial"/>
          <w:i/>
          <w:color w:val="7E7E7E"/>
          <w:sz w:val="16"/>
          <w:szCs w:val="16"/>
        </w:rPr>
        <w:t>e</w:t>
      </w:r>
      <w:r>
        <w:rPr>
          <w:rFonts w:ascii="Arial" w:eastAsia="Arial" w:hAnsi="Arial" w:cs="Arial"/>
          <w:i/>
          <w:color w:val="7E7E7E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7E7E7E"/>
          <w:spacing w:val="-1"/>
          <w:sz w:val="16"/>
          <w:szCs w:val="16"/>
        </w:rPr>
        <w:t>4</w:t>
      </w:r>
      <w:r>
        <w:rPr>
          <w:rFonts w:ascii="Arial" w:eastAsia="Arial" w:hAnsi="Arial" w:cs="Arial"/>
          <w:i/>
          <w:color w:val="7E7E7E"/>
          <w:sz w:val="16"/>
          <w:szCs w:val="16"/>
        </w:rPr>
        <w:t xml:space="preserve">) </w:t>
      </w:r>
      <w:r>
        <w:rPr>
          <w:rFonts w:ascii="Arial" w:eastAsia="Arial" w:hAnsi="Arial" w:cs="Arial"/>
          <w:i/>
          <w:color w:val="7E7E7E"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7E7E7E"/>
          <w:sz w:val="16"/>
          <w:szCs w:val="16"/>
        </w:rPr>
        <w:t>d</w:t>
      </w:r>
      <w:r>
        <w:rPr>
          <w:rFonts w:ascii="Arial" w:eastAsia="Arial" w:hAnsi="Arial" w:cs="Arial"/>
          <w:i/>
          <w:color w:val="7E7E7E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7E7E7E"/>
          <w:spacing w:val="10"/>
          <w:sz w:val="16"/>
          <w:szCs w:val="16"/>
        </w:rPr>
        <w:t>t</w:t>
      </w:r>
      <w:r>
        <w:rPr>
          <w:rFonts w:ascii="Arial" w:eastAsia="Arial" w:hAnsi="Arial" w:cs="Arial"/>
          <w:i/>
          <w:color w:val="7E7E7E"/>
          <w:spacing w:val="-3"/>
          <w:sz w:val="16"/>
          <w:szCs w:val="16"/>
        </w:rPr>
        <w:t>h</w:t>
      </w:r>
      <w:r>
        <w:rPr>
          <w:rFonts w:ascii="Arial" w:eastAsia="Arial" w:hAnsi="Arial" w:cs="Arial"/>
          <w:i/>
          <w:color w:val="7E7E7E"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color w:val="7E7E7E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7E7E7E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7E7E7E"/>
          <w:spacing w:val="-2"/>
          <w:sz w:val="16"/>
          <w:szCs w:val="16"/>
        </w:rPr>
        <w:t>mm</w:t>
      </w:r>
      <w:r>
        <w:rPr>
          <w:rFonts w:ascii="Arial" w:eastAsia="Arial" w:hAnsi="Arial" w:cs="Arial"/>
          <w:i/>
          <w:color w:val="7E7E7E"/>
          <w:sz w:val="16"/>
          <w:szCs w:val="16"/>
        </w:rPr>
        <w:t>i</w:t>
      </w:r>
      <w:r>
        <w:rPr>
          <w:rFonts w:ascii="Arial" w:eastAsia="Arial" w:hAnsi="Arial" w:cs="Arial"/>
          <w:i/>
          <w:color w:val="7E7E7E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7E7E7E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7E7E7E"/>
          <w:spacing w:val="-1"/>
          <w:sz w:val="16"/>
          <w:szCs w:val="16"/>
        </w:rPr>
        <w:t>en</w:t>
      </w:r>
      <w:r>
        <w:rPr>
          <w:rFonts w:ascii="Arial" w:eastAsia="Arial" w:hAnsi="Arial" w:cs="Arial"/>
          <w:i/>
          <w:color w:val="7E7E7E"/>
          <w:sz w:val="16"/>
          <w:szCs w:val="16"/>
        </w:rPr>
        <w:t>t</w:t>
      </w:r>
      <w:r>
        <w:rPr>
          <w:rFonts w:ascii="Arial" w:eastAsia="Arial" w:hAnsi="Arial" w:cs="Arial"/>
          <w:i/>
          <w:color w:val="7E7E7E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7E7E7E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7E7E7E"/>
          <w:sz w:val="16"/>
          <w:szCs w:val="16"/>
        </w:rPr>
        <w:t>o</w:t>
      </w:r>
      <w:r>
        <w:rPr>
          <w:rFonts w:ascii="Arial" w:eastAsia="Arial" w:hAnsi="Arial" w:cs="Arial"/>
          <w:i/>
          <w:color w:val="7E7E7E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7E7E7E"/>
          <w:spacing w:val="-1"/>
          <w:sz w:val="16"/>
          <w:szCs w:val="16"/>
        </w:rPr>
        <w:t>up</w:t>
      </w:r>
      <w:r>
        <w:rPr>
          <w:rFonts w:ascii="Arial" w:eastAsia="Arial" w:hAnsi="Arial" w:cs="Arial"/>
          <w:i/>
          <w:color w:val="7E7E7E"/>
          <w:spacing w:val="1"/>
          <w:sz w:val="16"/>
          <w:szCs w:val="16"/>
        </w:rPr>
        <w:t>h</w:t>
      </w:r>
      <w:r>
        <w:rPr>
          <w:rFonts w:ascii="Arial" w:eastAsia="Arial" w:hAnsi="Arial" w:cs="Arial"/>
          <w:i/>
          <w:color w:val="7E7E7E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7E7E7E"/>
          <w:sz w:val="16"/>
          <w:szCs w:val="16"/>
        </w:rPr>
        <w:t>l</w:t>
      </w:r>
      <w:r>
        <w:rPr>
          <w:rFonts w:ascii="Arial" w:eastAsia="Arial" w:hAnsi="Arial" w:cs="Arial"/>
          <w:i/>
          <w:color w:val="7E7E7E"/>
          <w:spacing w:val="-3"/>
          <w:sz w:val="16"/>
          <w:szCs w:val="16"/>
        </w:rPr>
        <w:t>d</w:t>
      </w:r>
      <w:r>
        <w:rPr>
          <w:rFonts w:ascii="Arial" w:eastAsia="Arial" w:hAnsi="Arial" w:cs="Arial"/>
          <w:i/>
          <w:color w:val="7E7E7E"/>
          <w:sz w:val="16"/>
          <w:szCs w:val="16"/>
        </w:rPr>
        <w:t>,</w:t>
      </w:r>
      <w:r>
        <w:rPr>
          <w:rFonts w:ascii="Arial" w:eastAsia="Arial" w:hAnsi="Arial" w:cs="Arial"/>
          <w:i/>
          <w:color w:val="7E7E7E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7E7E7E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7E7E7E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7E7E7E"/>
          <w:sz w:val="16"/>
          <w:szCs w:val="16"/>
        </w:rPr>
        <w:t>int</w:t>
      </w:r>
      <w:r>
        <w:rPr>
          <w:rFonts w:ascii="Arial" w:eastAsia="Arial" w:hAnsi="Arial" w:cs="Arial"/>
          <w:i/>
          <w:color w:val="7E7E7E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7E7E7E"/>
          <w:sz w:val="16"/>
          <w:szCs w:val="16"/>
        </w:rPr>
        <w:t>in</w:t>
      </w:r>
      <w:r>
        <w:rPr>
          <w:rFonts w:ascii="Arial" w:eastAsia="Arial" w:hAnsi="Arial" w:cs="Arial"/>
          <w:i/>
          <w:color w:val="7E7E7E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7E7E7E"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7E7E7E"/>
          <w:sz w:val="16"/>
          <w:szCs w:val="16"/>
        </w:rPr>
        <w:t>d</w:t>
      </w:r>
      <w:r>
        <w:rPr>
          <w:rFonts w:ascii="Arial" w:eastAsia="Arial" w:hAnsi="Arial" w:cs="Arial"/>
          <w:i/>
          <w:color w:val="7E7E7E"/>
          <w:spacing w:val="1"/>
          <w:sz w:val="16"/>
          <w:szCs w:val="16"/>
        </w:rPr>
        <w:t xml:space="preserve"> st</w:t>
      </w:r>
      <w:r>
        <w:rPr>
          <w:rFonts w:ascii="Arial" w:eastAsia="Arial" w:hAnsi="Arial" w:cs="Arial"/>
          <w:i/>
          <w:color w:val="7E7E7E"/>
          <w:spacing w:val="-1"/>
          <w:sz w:val="16"/>
          <w:szCs w:val="16"/>
        </w:rPr>
        <w:t>reng</w:t>
      </w:r>
      <w:r>
        <w:rPr>
          <w:rFonts w:ascii="Arial" w:eastAsia="Arial" w:hAnsi="Arial" w:cs="Arial"/>
          <w:i/>
          <w:color w:val="7E7E7E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7E7E7E"/>
          <w:spacing w:val="-1"/>
          <w:sz w:val="16"/>
          <w:szCs w:val="16"/>
        </w:rPr>
        <w:t>he</w:t>
      </w:r>
      <w:r>
        <w:rPr>
          <w:rFonts w:ascii="Arial" w:eastAsia="Arial" w:hAnsi="Arial" w:cs="Arial"/>
          <w:i/>
          <w:color w:val="7E7E7E"/>
          <w:sz w:val="16"/>
          <w:szCs w:val="16"/>
        </w:rPr>
        <w:t>n</w:t>
      </w:r>
      <w:r>
        <w:rPr>
          <w:rFonts w:ascii="Arial" w:eastAsia="Arial" w:hAnsi="Arial" w:cs="Arial"/>
          <w:i/>
          <w:color w:val="7E7E7E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7E7E7E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7E7E7E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7E7E7E"/>
          <w:spacing w:val="-3"/>
          <w:sz w:val="16"/>
          <w:szCs w:val="16"/>
        </w:rPr>
        <w:t>e</w:t>
      </w:r>
      <w:r>
        <w:rPr>
          <w:rFonts w:ascii="Arial" w:eastAsia="Arial" w:hAnsi="Arial" w:cs="Arial"/>
          <w:i/>
          <w:color w:val="7E7E7E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7E7E7E"/>
          <w:sz w:val="16"/>
          <w:szCs w:val="16"/>
        </w:rPr>
        <w:t>e</w:t>
      </w:r>
      <w:r>
        <w:rPr>
          <w:rFonts w:ascii="Arial" w:eastAsia="Arial" w:hAnsi="Arial" w:cs="Arial"/>
          <w:i/>
          <w:color w:val="7E7E7E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7E7E7E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7E7E7E"/>
          <w:spacing w:val="-1"/>
          <w:sz w:val="16"/>
          <w:szCs w:val="16"/>
        </w:rPr>
        <w:t>hroug</w:t>
      </w:r>
      <w:r>
        <w:rPr>
          <w:rFonts w:ascii="Arial" w:eastAsia="Arial" w:hAnsi="Arial" w:cs="Arial"/>
          <w:i/>
          <w:color w:val="7E7E7E"/>
          <w:sz w:val="16"/>
          <w:szCs w:val="16"/>
        </w:rPr>
        <w:t>h</w:t>
      </w:r>
      <w:r>
        <w:rPr>
          <w:rFonts w:ascii="Arial" w:eastAsia="Arial" w:hAnsi="Arial" w:cs="Arial"/>
          <w:i/>
          <w:color w:val="7E7E7E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7E7E7E"/>
          <w:spacing w:val="-1"/>
          <w:sz w:val="16"/>
          <w:szCs w:val="16"/>
        </w:rPr>
        <w:t>ou</w:t>
      </w:r>
      <w:r>
        <w:rPr>
          <w:rFonts w:ascii="Arial" w:eastAsia="Arial" w:hAnsi="Arial" w:cs="Arial"/>
          <w:i/>
          <w:color w:val="7E7E7E"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color w:val="7E7E7E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7E7E7E"/>
          <w:spacing w:val="1"/>
          <w:sz w:val="16"/>
          <w:szCs w:val="16"/>
        </w:rPr>
        <w:t>ct</w:t>
      </w:r>
      <w:r>
        <w:rPr>
          <w:rFonts w:ascii="Arial" w:eastAsia="Arial" w:hAnsi="Arial" w:cs="Arial"/>
          <w:i/>
          <w:color w:val="7E7E7E"/>
          <w:sz w:val="16"/>
          <w:szCs w:val="16"/>
        </w:rPr>
        <w:t>io</w:t>
      </w:r>
      <w:r>
        <w:rPr>
          <w:rFonts w:ascii="Arial" w:eastAsia="Arial" w:hAnsi="Arial" w:cs="Arial"/>
          <w:i/>
          <w:color w:val="7E7E7E"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color w:val="7E7E7E"/>
          <w:sz w:val="16"/>
          <w:szCs w:val="16"/>
        </w:rPr>
        <w:t>s</w:t>
      </w:r>
      <w:r>
        <w:rPr>
          <w:rFonts w:ascii="Arial" w:eastAsia="Arial" w:hAnsi="Arial" w:cs="Arial"/>
          <w:i/>
          <w:color w:val="7E7E7E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7E7E7E"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7E7E7E"/>
          <w:sz w:val="16"/>
          <w:szCs w:val="16"/>
        </w:rPr>
        <w:t>d</w:t>
      </w:r>
      <w:r>
        <w:rPr>
          <w:rFonts w:ascii="Arial" w:eastAsia="Arial" w:hAnsi="Arial" w:cs="Arial"/>
          <w:i/>
          <w:color w:val="7E7E7E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7E7E7E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7E7E7E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7E7E7E"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color w:val="7E7E7E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7E7E7E"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7E7E7E"/>
          <w:sz w:val="16"/>
          <w:szCs w:val="16"/>
        </w:rPr>
        <w:t>ib</w:t>
      </w:r>
      <w:r>
        <w:rPr>
          <w:rFonts w:ascii="Arial" w:eastAsia="Arial" w:hAnsi="Arial" w:cs="Arial"/>
          <w:i/>
          <w:color w:val="7E7E7E"/>
          <w:spacing w:val="-1"/>
          <w:sz w:val="16"/>
          <w:szCs w:val="16"/>
        </w:rPr>
        <w:t>u</w:t>
      </w:r>
      <w:r>
        <w:rPr>
          <w:rFonts w:ascii="Arial" w:eastAsia="Arial" w:hAnsi="Arial" w:cs="Arial"/>
          <w:i/>
          <w:color w:val="7E7E7E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7E7E7E"/>
          <w:sz w:val="16"/>
          <w:szCs w:val="16"/>
        </w:rPr>
        <w:t>io</w:t>
      </w:r>
      <w:r>
        <w:rPr>
          <w:rFonts w:ascii="Arial" w:eastAsia="Arial" w:hAnsi="Arial" w:cs="Arial"/>
          <w:i/>
          <w:color w:val="7E7E7E"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color w:val="7E7E7E"/>
          <w:sz w:val="16"/>
          <w:szCs w:val="16"/>
        </w:rPr>
        <w:t>s</w:t>
      </w:r>
    </w:p>
    <w:p w14:paraId="5A5B150F" w14:textId="77777777" w:rsidR="004257A2" w:rsidRDefault="00324FD0">
      <w:pPr>
        <w:spacing w:before="10"/>
        <w:ind w:left="3110"/>
      </w:pPr>
      <w:r>
        <w:lastRenderedPageBreak/>
        <w:pict w14:anchorId="5B4918E3">
          <v:shape id="_x0000_i1025" type="#_x0000_t75" style="width:258.5pt;height:68.5pt">
            <v:imagedata r:id="rId7" o:title=""/>
          </v:shape>
        </w:pict>
      </w:r>
    </w:p>
    <w:p w14:paraId="7343D75C" w14:textId="77777777" w:rsidR="004257A2" w:rsidRDefault="00324FD0">
      <w:pPr>
        <w:spacing w:before="3"/>
        <w:ind w:left="184" w:right="21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The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guiding princip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of Te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Wā</w:t>
      </w:r>
      <w:r>
        <w:rPr>
          <w:rFonts w:ascii="Arial" w:eastAsia="Arial" w:hAnsi="Arial" w:cs="Arial"/>
          <w:b/>
          <w:sz w:val="24"/>
          <w:szCs w:val="24"/>
        </w:rPr>
        <w:t>nanga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inh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 its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ion,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Mi</w:t>
      </w:r>
      <w:r>
        <w:rPr>
          <w:rFonts w:ascii="Arial" w:eastAsia="Arial" w:hAnsi="Arial" w:cs="Arial"/>
          <w:b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sz w:val="24"/>
          <w:szCs w:val="24"/>
        </w:rPr>
        <w:t xml:space="preserve">ion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upapa</w:t>
      </w:r>
    </w:p>
    <w:p w14:paraId="0CA9C861" w14:textId="77777777" w:rsidR="004257A2" w:rsidRDefault="00324FD0">
      <w:pPr>
        <w:ind w:left="4988" w:right="500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nd 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6878F0B3" w14:textId="77777777" w:rsidR="004257A2" w:rsidRDefault="004257A2">
      <w:pPr>
        <w:spacing w:before="10" w:line="220" w:lineRule="exact"/>
        <w:rPr>
          <w:sz w:val="22"/>
          <w:szCs w:val="22"/>
        </w:rPr>
      </w:pPr>
    </w:p>
    <w:p w14:paraId="02B6FD77" w14:textId="77777777" w:rsidR="004257A2" w:rsidRDefault="00324FD0">
      <w:pPr>
        <w:ind w:left="100" w:right="8816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800000"/>
          <w:sz w:val="22"/>
          <w:szCs w:val="22"/>
        </w:rPr>
        <w:t>Wha</w:t>
      </w:r>
      <w:r>
        <w:rPr>
          <w:rFonts w:ascii="Arial" w:eastAsia="Arial" w:hAnsi="Arial" w:cs="Arial"/>
          <w:b/>
          <w:color w:val="800000"/>
          <w:spacing w:val="-1"/>
          <w:sz w:val="22"/>
          <w:szCs w:val="22"/>
        </w:rPr>
        <w:t>k</w:t>
      </w:r>
      <w:r>
        <w:rPr>
          <w:rFonts w:ascii="Arial" w:eastAsia="Arial" w:hAnsi="Arial" w:cs="Arial"/>
          <w:b/>
          <w:color w:val="800000"/>
          <w:sz w:val="22"/>
          <w:szCs w:val="22"/>
        </w:rPr>
        <w:t>a</w:t>
      </w:r>
      <w:r>
        <w:rPr>
          <w:rFonts w:ascii="Arial" w:eastAsia="Arial" w:hAnsi="Arial" w:cs="Arial"/>
          <w:b/>
          <w:color w:val="800000"/>
          <w:spacing w:val="-1"/>
          <w:sz w:val="22"/>
          <w:szCs w:val="22"/>
        </w:rPr>
        <w:t>ki</w:t>
      </w:r>
      <w:r>
        <w:rPr>
          <w:rFonts w:ascii="Arial" w:eastAsia="Arial" w:hAnsi="Arial" w:cs="Arial"/>
          <w:b/>
          <w:color w:val="8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color w:val="800000"/>
          <w:sz w:val="22"/>
          <w:szCs w:val="22"/>
        </w:rPr>
        <w:t>e</w:t>
      </w:r>
      <w:r>
        <w:rPr>
          <w:rFonts w:ascii="Arial" w:eastAsia="Arial" w:hAnsi="Arial" w:cs="Arial"/>
          <w:b/>
          <w:color w:val="8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800000"/>
          <w:sz w:val="22"/>
          <w:szCs w:val="22"/>
        </w:rPr>
        <w:t>ga</w:t>
      </w:r>
      <w:proofErr w:type="spellEnd"/>
      <w:r>
        <w:rPr>
          <w:rFonts w:ascii="Arial" w:eastAsia="Arial" w:hAnsi="Arial" w:cs="Arial"/>
          <w:b/>
          <w:color w:val="8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800000"/>
          <w:sz w:val="22"/>
          <w:szCs w:val="22"/>
        </w:rPr>
        <w:t>–</w:t>
      </w:r>
      <w:r>
        <w:rPr>
          <w:rFonts w:ascii="Arial" w:eastAsia="Arial" w:hAnsi="Arial" w:cs="Arial"/>
          <w:b/>
          <w:color w:val="800000"/>
          <w:spacing w:val="-1"/>
          <w:sz w:val="22"/>
          <w:szCs w:val="22"/>
        </w:rPr>
        <w:t xml:space="preserve"> V</w:t>
      </w:r>
      <w:r>
        <w:rPr>
          <w:rFonts w:ascii="Arial" w:eastAsia="Arial" w:hAnsi="Arial" w:cs="Arial"/>
          <w:b/>
          <w:color w:val="8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color w:val="800000"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color w:val="8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color w:val="800000"/>
          <w:sz w:val="22"/>
          <w:szCs w:val="22"/>
        </w:rPr>
        <w:t>o</w:t>
      </w:r>
      <w:r>
        <w:rPr>
          <w:rFonts w:ascii="Arial" w:eastAsia="Arial" w:hAnsi="Arial" w:cs="Arial"/>
          <w:b/>
          <w:color w:val="800000"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color w:val="800000"/>
          <w:sz w:val="22"/>
          <w:szCs w:val="22"/>
        </w:rPr>
        <w:t>:</w:t>
      </w:r>
    </w:p>
    <w:p w14:paraId="41266A10" w14:textId="77777777" w:rsidR="004257A2" w:rsidRDefault="00324FD0">
      <w:pPr>
        <w:spacing w:before="1"/>
        <w:ind w:left="162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2"/>
          <w:sz w:val="22"/>
          <w:szCs w:val="22"/>
        </w:rPr>
        <w:t>“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ān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otea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ā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</w:p>
    <w:p w14:paraId="79BFCB9E" w14:textId="77777777" w:rsidR="004257A2" w:rsidRDefault="00324FD0">
      <w:pPr>
        <w:spacing w:before="1"/>
        <w:ind w:left="100" w:right="89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otea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orl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”</w:t>
      </w:r>
    </w:p>
    <w:p w14:paraId="4DF35B24" w14:textId="77777777" w:rsidR="004257A2" w:rsidRDefault="004257A2">
      <w:pPr>
        <w:spacing w:before="7" w:line="220" w:lineRule="exact"/>
        <w:rPr>
          <w:sz w:val="22"/>
          <w:szCs w:val="22"/>
        </w:rPr>
      </w:pPr>
    </w:p>
    <w:p w14:paraId="0BFC5FE7" w14:textId="77777777" w:rsidR="004257A2" w:rsidRDefault="00324FD0">
      <w:pPr>
        <w:ind w:left="100" w:right="85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800000"/>
          <w:spacing w:val="-1"/>
          <w:sz w:val="22"/>
          <w:szCs w:val="22"/>
        </w:rPr>
        <w:t>K</w:t>
      </w:r>
      <w:r>
        <w:rPr>
          <w:rFonts w:ascii="Arial" w:eastAsia="Arial" w:hAnsi="Arial" w:cs="Arial"/>
          <w:b/>
          <w:color w:val="800000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color w:val="800000"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color w:val="800000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b/>
          <w:color w:val="800000"/>
          <w:sz w:val="22"/>
          <w:szCs w:val="22"/>
        </w:rPr>
        <w:t>U</w:t>
      </w:r>
      <w:r>
        <w:rPr>
          <w:rFonts w:ascii="Arial" w:eastAsia="Arial" w:hAnsi="Arial" w:cs="Arial"/>
          <w:b/>
          <w:color w:val="800000"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800000"/>
          <w:sz w:val="22"/>
          <w:szCs w:val="22"/>
        </w:rPr>
        <w:t>ra</w:t>
      </w:r>
      <w:r>
        <w:rPr>
          <w:rFonts w:ascii="Arial" w:eastAsia="Arial" w:hAnsi="Arial" w:cs="Arial"/>
          <w:b/>
          <w:color w:val="8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color w:val="800000"/>
          <w:sz w:val="22"/>
          <w:szCs w:val="22"/>
        </w:rPr>
        <w:t>a</w:t>
      </w:r>
      <w:r>
        <w:rPr>
          <w:rFonts w:ascii="Arial" w:eastAsia="Arial" w:hAnsi="Arial" w:cs="Arial"/>
          <w:b/>
          <w:color w:val="8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800000"/>
          <w:sz w:val="22"/>
          <w:szCs w:val="22"/>
        </w:rPr>
        <w:t>ga</w:t>
      </w:r>
      <w:proofErr w:type="spellEnd"/>
      <w:r>
        <w:rPr>
          <w:rFonts w:ascii="Arial" w:eastAsia="Arial" w:hAnsi="Arial" w:cs="Arial"/>
          <w:b/>
          <w:color w:val="800000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800000"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color w:val="800000"/>
          <w:spacing w:val="1"/>
          <w:sz w:val="22"/>
          <w:szCs w:val="22"/>
        </w:rPr>
        <w:t>Mi</w:t>
      </w:r>
      <w:r>
        <w:rPr>
          <w:rFonts w:ascii="Arial" w:eastAsia="Arial" w:hAnsi="Arial" w:cs="Arial"/>
          <w:b/>
          <w:color w:val="800000"/>
          <w:sz w:val="22"/>
          <w:szCs w:val="22"/>
        </w:rPr>
        <w:t>s</w:t>
      </w:r>
      <w:r>
        <w:rPr>
          <w:rFonts w:ascii="Arial" w:eastAsia="Arial" w:hAnsi="Arial" w:cs="Arial"/>
          <w:b/>
          <w:color w:val="800000"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color w:val="8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color w:val="800000"/>
          <w:sz w:val="22"/>
          <w:szCs w:val="22"/>
        </w:rPr>
        <w:t>on</w:t>
      </w:r>
    </w:p>
    <w:p w14:paraId="6BF7E301" w14:textId="77777777" w:rsidR="004257A2" w:rsidRDefault="00324FD0">
      <w:pPr>
        <w:spacing w:before="1"/>
        <w:ind w:left="100" w:right="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dre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prepares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 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</w:p>
    <w:p w14:paraId="1FCC7F26" w14:textId="77777777" w:rsidR="004257A2" w:rsidRDefault="00324FD0">
      <w:pPr>
        <w:spacing w:line="240" w:lineRule="exact"/>
        <w:ind w:left="100" w:right="8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orld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</w:p>
    <w:p w14:paraId="033689EF" w14:textId="77777777" w:rsidR="004257A2" w:rsidRDefault="00324FD0">
      <w:pPr>
        <w:spacing w:line="240" w:lineRule="exact"/>
        <w:ind w:left="100" w:right="321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empo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orld</w:t>
      </w:r>
    </w:p>
    <w:p w14:paraId="5E5640FB" w14:textId="77777777" w:rsidR="004257A2" w:rsidRDefault="00324FD0">
      <w:pPr>
        <w:spacing w:line="240" w:lineRule="exact"/>
        <w:ind w:left="100" w:right="74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nce</w:t>
      </w:r>
    </w:p>
    <w:p w14:paraId="2E07CF01" w14:textId="77777777" w:rsidR="004257A2" w:rsidRDefault="00324FD0">
      <w:pPr>
        <w:spacing w:before="1"/>
        <w:ind w:left="100" w:right="105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care</w:t>
      </w:r>
    </w:p>
    <w:p w14:paraId="7C9D2078" w14:textId="77777777" w:rsidR="004257A2" w:rsidRDefault="00324FD0">
      <w:pPr>
        <w:spacing w:line="240" w:lineRule="exact"/>
        <w:ind w:left="100" w:right="805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orld a b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ace</w:t>
      </w:r>
    </w:p>
    <w:p w14:paraId="32F383E5" w14:textId="77777777" w:rsidR="004257A2" w:rsidRDefault="004257A2">
      <w:pPr>
        <w:spacing w:before="13" w:line="240" w:lineRule="exact"/>
        <w:rPr>
          <w:sz w:val="24"/>
          <w:szCs w:val="24"/>
        </w:rPr>
      </w:pPr>
    </w:p>
    <w:p w14:paraId="4317BC09" w14:textId="77777777" w:rsidR="004257A2" w:rsidRDefault="00324FD0">
      <w:pPr>
        <w:ind w:left="100" w:right="100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-1"/>
          <w:sz w:val="22"/>
          <w:szCs w:val="22"/>
        </w:rPr>
        <w:t>D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-3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k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Ni</w:t>
      </w:r>
      <w:r>
        <w:rPr>
          <w:rFonts w:ascii="Arial" w:eastAsia="Arial" w:hAnsi="Arial" w:cs="Arial"/>
          <w:i/>
          <w:sz w:val="22"/>
          <w:szCs w:val="22"/>
        </w:rPr>
        <w:t>n</w:t>
      </w:r>
    </w:p>
    <w:p w14:paraId="009588EE" w14:textId="77777777" w:rsidR="004257A2" w:rsidRDefault="004257A2">
      <w:pPr>
        <w:spacing w:before="11" w:line="240" w:lineRule="exact"/>
        <w:rPr>
          <w:sz w:val="24"/>
          <w:szCs w:val="24"/>
        </w:rPr>
      </w:pPr>
    </w:p>
    <w:p w14:paraId="03B2B5E8" w14:textId="77777777" w:rsidR="004257A2" w:rsidRDefault="00324FD0">
      <w:pPr>
        <w:ind w:left="100" w:right="828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800000"/>
          <w:spacing w:val="-1"/>
          <w:sz w:val="22"/>
          <w:szCs w:val="22"/>
        </w:rPr>
        <w:t>K</w:t>
      </w:r>
      <w:r>
        <w:rPr>
          <w:rFonts w:ascii="Arial" w:eastAsia="Arial" w:hAnsi="Arial" w:cs="Arial"/>
          <w:b/>
          <w:color w:val="800000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color w:val="800000"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color w:val="800000"/>
          <w:sz w:val="22"/>
          <w:szCs w:val="22"/>
        </w:rPr>
        <w:t>e K</w:t>
      </w:r>
      <w:r>
        <w:rPr>
          <w:rFonts w:ascii="Arial" w:eastAsia="Arial" w:hAnsi="Arial" w:cs="Arial"/>
          <w:b/>
          <w:color w:val="800000"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800000"/>
          <w:sz w:val="22"/>
          <w:szCs w:val="22"/>
        </w:rPr>
        <w:t>u</w:t>
      </w:r>
      <w:r>
        <w:rPr>
          <w:rFonts w:ascii="Arial" w:eastAsia="Arial" w:hAnsi="Arial" w:cs="Arial"/>
          <w:b/>
          <w:color w:val="800000"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color w:val="800000"/>
          <w:sz w:val="22"/>
          <w:szCs w:val="22"/>
        </w:rPr>
        <w:t>a</w:t>
      </w:r>
      <w:r>
        <w:rPr>
          <w:rFonts w:ascii="Arial" w:eastAsia="Arial" w:hAnsi="Arial" w:cs="Arial"/>
          <w:b/>
          <w:color w:val="800000"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color w:val="800000"/>
          <w:sz w:val="22"/>
          <w:szCs w:val="22"/>
        </w:rPr>
        <w:t>a</w:t>
      </w:r>
      <w:r>
        <w:rPr>
          <w:rFonts w:ascii="Arial" w:eastAsia="Arial" w:hAnsi="Arial" w:cs="Arial"/>
          <w:b/>
          <w:color w:val="8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800000"/>
          <w:sz w:val="22"/>
          <w:szCs w:val="22"/>
        </w:rPr>
        <w:t>-</w:t>
      </w:r>
      <w:r>
        <w:rPr>
          <w:rFonts w:ascii="Arial" w:eastAsia="Arial" w:hAnsi="Arial" w:cs="Arial"/>
          <w:b/>
          <w:color w:val="8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800000"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color w:val="800000"/>
          <w:spacing w:val="-3"/>
          <w:sz w:val="22"/>
          <w:szCs w:val="22"/>
        </w:rPr>
        <w:t>h</w:t>
      </w:r>
      <w:r>
        <w:rPr>
          <w:rFonts w:ascii="Arial" w:eastAsia="Arial" w:hAnsi="Arial" w:cs="Arial"/>
          <w:b/>
          <w:color w:val="800000"/>
          <w:spacing w:val="1"/>
          <w:sz w:val="22"/>
          <w:szCs w:val="22"/>
        </w:rPr>
        <w:t>il</w:t>
      </w:r>
      <w:r>
        <w:rPr>
          <w:rFonts w:ascii="Arial" w:eastAsia="Arial" w:hAnsi="Arial" w:cs="Arial"/>
          <w:b/>
          <w:color w:val="800000"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color w:val="800000"/>
          <w:sz w:val="22"/>
          <w:szCs w:val="22"/>
        </w:rPr>
        <w:t>s</w:t>
      </w:r>
      <w:r>
        <w:rPr>
          <w:rFonts w:ascii="Arial" w:eastAsia="Arial" w:hAnsi="Arial" w:cs="Arial"/>
          <w:b/>
          <w:color w:val="800000"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800000"/>
          <w:sz w:val="22"/>
          <w:szCs w:val="22"/>
        </w:rPr>
        <w:t>p</w:t>
      </w:r>
      <w:r>
        <w:rPr>
          <w:rFonts w:ascii="Arial" w:eastAsia="Arial" w:hAnsi="Arial" w:cs="Arial"/>
          <w:b/>
          <w:color w:val="800000"/>
          <w:spacing w:val="1"/>
          <w:sz w:val="22"/>
          <w:szCs w:val="22"/>
        </w:rPr>
        <w:t>h</w:t>
      </w:r>
      <w:r>
        <w:rPr>
          <w:rFonts w:ascii="Arial" w:eastAsia="Arial" w:hAnsi="Arial" w:cs="Arial"/>
          <w:b/>
          <w:color w:val="800000"/>
          <w:sz w:val="22"/>
          <w:szCs w:val="22"/>
        </w:rPr>
        <w:t>y</w:t>
      </w:r>
    </w:p>
    <w:p w14:paraId="79F93588" w14:textId="77777777" w:rsidR="004257A2" w:rsidRDefault="00324FD0">
      <w:pPr>
        <w:spacing w:before="1"/>
        <w:ind w:left="100" w:right="6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ā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ote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orld</w:t>
      </w:r>
    </w:p>
    <w:p w14:paraId="6887AD34" w14:textId="77777777" w:rsidR="004257A2" w:rsidRDefault="00324FD0">
      <w:pPr>
        <w:spacing w:before="1"/>
        <w:ind w:left="100" w:right="58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un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ā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 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</w:p>
    <w:p w14:paraId="380C9C27" w14:textId="77777777" w:rsidR="004257A2" w:rsidRDefault="00324FD0">
      <w:pPr>
        <w:spacing w:line="240" w:lineRule="exact"/>
        <w:ind w:left="100" w:right="726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cal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ces</w:t>
      </w:r>
    </w:p>
    <w:p w14:paraId="56CF4C19" w14:textId="77777777" w:rsidR="004257A2" w:rsidRDefault="00324FD0">
      <w:pPr>
        <w:spacing w:before="2" w:line="240" w:lineRule="exact"/>
        <w:ind w:left="100" w:right="8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</w:p>
    <w:p w14:paraId="69A7434E" w14:textId="77777777" w:rsidR="004257A2" w:rsidRDefault="00324FD0">
      <w:pPr>
        <w:spacing w:line="240" w:lineRule="exact"/>
        <w:ind w:left="100" w:right="44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 and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est 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</w:p>
    <w:p w14:paraId="50CDFA93" w14:textId="77777777" w:rsidR="004257A2" w:rsidRDefault="00324FD0">
      <w:pPr>
        <w:spacing w:before="1"/>
        <w:ind w:left="100" w:right="76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d </w:t>
      </w: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er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d</w:t>
      </w:r>
      <w:r>
        <w:rPr>
          <w:rFonts w:ascii="Arial" w:eastAsia="Arial" w:hAnsi="Arial" w:cs="Arial"/>
          <w:spacing w:val="-2"/>
          <w:sz w:val="22"/>
          <w:szCs w:val="22"/>
        </w:rPr>
        <w:t>ev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ofess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est 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</w:p>
    <w:p w14:paraId="0912C12F" w14:textId="77777777" w:rsidR="004257A2" w:rsidRDefault="004257A2">
      <w:pPr>
        <w:spacing w:before="9" w:line="240" w:lineRule="exact"/>
        <w:rPr>
          <w:sz w:val="24"/>
          <w:szCs w:val="24"/>
        </w:rPr>
      </w:pPr>
    </w:p>
    <w:p w14:paraId="2F89CB24" w14:textId="77777777" w:rsidR="004257A2" w:rsidRDefault="00324FD0">
      <w:pPr>
        <w:ind w:left="100" w:right="90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800000"/>
          <w:spacing w:val="-1"/>
          <w:sz w:val="22"/>
          <w:szCs w:val="22"/>
        </w:rPr>
        <w:t>K</w:t>
      </w:r>
      <w:r>
        <w:rPr>
          <w:rFonts w:ascii="Arial" w:eastAsia="Arial" w:hAnsi="Arial" w:cs="Arial"/>
          <w:b/>
          <w:color w:val="800000"/>
          <w:sz w:val="22"/>
          <w:szCs w:val="22"/>
        </w:rPr>
        <w:t>o N</w:t>
      </w:r>
      <w:r>
        <w:rPr>
          <w:rFonts w:ascii="Arial" w:eastAsia="Arial" w:hAnsi="Arial" w:cs="Arial"/>
          <w:b/>
          <w:color w:val="800000"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color w:val="800000"/>
          <w:sz w:val="22"/>
          <w:szCs w:val="22"/>
        </w:rPr>
        <w:t xml:space="preserve">ā </w:t>
      </w:r>
      <w:proofErr w:type="spellStart"/>
      <w:r>
        <w:rPr>
          <w:rFonts w:ascii="Arial" w:eastAsia="Arial" w:hAnsi="Arial" w:cs="Arial"/>
          <w:b/>
          <w:color w:val="800000"/>
          <w:sz w:val="22"/>
          <w:szCs w:val="22"/>
        </w:rPr>
        <w:t>U</w:t>
      </w:r>
      <w:r>
        <w:rPr>
          <w:rFonts w:ascii="Arial" w:eastAsia="Arial" w:hAnsi="Arial" w:cs="Arial"/>
          <w:b/>
          <w:color w:val="800000"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800000"/>
          <w:sz w:val="22"/>
          <w:szCs w:val="22"/>
        </w:rPr>
        <w:t>ra</w:t>
      </w:r>
      <w:proofErr w:type="spellEnd"/>
      <w:r>
        <w:rPr>
          <w:rFonts w:ascii="Arial" w:eastAsia="Arial" w:hAnsi="Arial" w:cs="Arial"/>
          <w:b/>
          <w:color w:val="800000"/>
          <w:sz w:val="22"/>
          <w:szCs w:val="22"/>
        </w:rPr>
        <w:t xml:space="preserve"> -</w:t>
      </w:r>
      <w:r>
        <w:rPr>
          <w:rFonts w:ascii="Arial" w:eastAsia="Arial" w:hAnsi="Arial" w:cs="Arial"/>
          <w:b/>
          <w:color w:val="8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800000"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color w:val="800000"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color w:val="800000"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color w:val="800000"/>
          <w:sz w:val="22"/>
          <w:szCs w:val="22"/>
        </w:rPr>
        <w:t>u</w:t>
      </w:r>
      <w:r>
        <w:rPr>
          <w:rFonts w:ascii="Arial" w:eastAsia="Arial" w:hAnsi="Arial" w:cs="Arial"/>
          <w:b/>
          <w:color w:val="80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800000"/>
          <w:sz w:val="22"/>
          <w:szCs w:val="22"/>
        </w:rPr>
        <w:t>s</w:t>
      </w:r>
    </w:p>
    <w:p w14:paraId="5442FE37" w14:textId="77777777" w:rsidR="004257A2" w:rsidRDefault="00324FD0">
      <w:pPr>
        <w:spacing w:before="4"/>
        <w:ind w:left="100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7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ha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ā</w:t>
      </w:r>
      <w:proofErr w:type="spellEnd"/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 ac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eve succ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ement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ā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ote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s:</w:t>
      </w:r>
    </w:p>
    <w:p w14:paraId="291F7187" w14:textId="77777777" w:rsidR="004257A2" w:rsidRDefault="004257A2">
      <w:pPr>
        <w:spacing w:before="11" w:line="240" w:lineRule="exact"/>
        <w:rPr>
          <w:sz w:val="24"/>
          <w:szCs w:val="24"/>
        </w:rPr>
      </w:pPr>
    </w:p>
    <w:p w14:paraId="365310F3" w14:textId="77777777" w:rsidR="004257A2" w:rsidRDefault="00324FD0">
      <w:pPr>
        <w:ind w:left="100" w:right="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800000"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color w:val="800000"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color w:val="800000"/>
          <w:spacing w:val="-5"/>
          <w:sz w:val="22"/>
          <w:szCs w:val="22"/>
        </w:rPr>
        <w:t>A</w:t>
      </w:r>
      <w:r>
        <w:rPr>
          <w:rFonts w:ascii="Arial" w:eastAsia="Arial" w:hAnsi="Arial" w:cs="Arial"/>
          <w:b/>
          <w:color w:val="800000"/>
          <w:sz w:val="22"/>
          <w:szCs w:val="22"/>
        </w:rPr>
        <w:t>roh</w:t>
      </w:r>
      <w:r>
        <w:rPr>
          <w:rFonts w:ascii="Arial" w:eastAsia="Arial" w:hAnsi="Arial" w:cs="Arial"/>
          <w:b/>
          <w:color w:val="800000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color w:val="000000"/>
          <w:sz w:val="22"/>
          <w:szCs w:val="22"/>
        </w:rPr>
        <w:t>av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000000"/>
          <w:sz w:val="22"/>
          <w:szCs w:val="22"/>
        </w:rPr>
        <w:t>ng</w:t>
      </w:r>
      <w:r>
        <w:rPr>
          <w:rFonts w:ascii="Arial" w:eastAsia="Arial" w:hAnsi="Arial" w:cs="Arial"/>
          <w:i/>
          <w:color w:val="000000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000000"/>
          <w:sz w:val="22"/>
          <w:szCs w:val="22"/>
        </w:rPr>
        <w:t>e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g</w:t>
      </w:r>
      <w:r>
        <w:rPr>
          <w:rFonts w:ascii="Arial" w:eastAsia="Arial" w:hAnsi="Arial" w:cs="Arial"/>
          <w:i/>
          <w:color w:val="000000"/>
          <w:sz w:val="22"/>
          <w:szCs w:val="22"/>
        </w:rPr>
        <w:t>ard</w:t>
      </w:r>
      <w:r>
        <w:rPr>
          <w:rFonts w:ascii="Arial" w:eastAsia="Arial" w:hAnsi="Arial" w:cs="Arial"/>
          <w:i/>
          <w:color w:val="000000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color w:val="000000"/>
          <w:sz w:val="22"/>
          <w:szCs w:val="22"/>
        </w:rPr>
        <w:t>or</w:t>
      </w:r>
      <w:r>
        <w:rPr>
          <w:rFonts w:ascii="Arial" w:eastAsia="Arial" w:hAnsi="Arial" w:cs="Arial"/>
          <w:i/>
          <w:color w:val="000000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o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color w:val="000000"/>
          <w:sz w:val="22"/>
          <w:szCs w:val="22"/>
        </w:rPr>
        <w:t>e</w:t>
      </w:r>
      <w:r>
        <w:rPr>
          <w:rFonts w:ascii="Arial" w:eastAsia="Arial" w:hAnsi="Arial" w:cs="Arial"/>
          <w:i/>
          <w:color w:val="000000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a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color w:val="000000"/>
          <w:sz w:val="22"/>
          <w:szCs w:val="22"/>
        </w:rPr>
        <w:t>oth</w:t>
      </w:r>
      <w:r>
        <w:rPr>
          <w:rFonts w:ascii="Arial" w:eastAsia="Arial" w:hAnsi="Arial" w:cs="Arial"/>
          <w:i/>
          <w:color w:val="000000"/>
          <w:spacing w:val="-2"/>
          <w:sz w:val="22"/>
          <w:szCs w:val="22"/>
        </w:rPr>
        <w:t>e</w:t>
      </w:r>
      <w:r>
        <w:rPr>
          <w:rFonts w:ascii="Arial" w:eastAsia="Arial" w:hAnsi="Arial" w:cs="Arial"/>
          <w:i/>
          <w:color w:val="000000"/>
          <w:sz w:val="22"/>
          <w:szCs w:val="22"/>
        </w:rPr>
        <w:t>r</w:t>
      </w:r>
      <w:r>
        <w:rPr>
          <w:rFonts w:ascii="Arial" w:eastAsia="Arial" w:hAnsi="Arial" w:cs="Arial"/>
          <w:i/>
          <w:color w:val="000000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a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color w:val="000000"/>
          <w:sz w:val="22"/>
          <w:szCs w:val="22"/>
        </w:rPr>
        <w:t>d</w:t>
      </w:r>
      <w:r>
        <w:rPr>
          <w:rFonts w:ascii="Arial" w:eastAsia="Arial" w:hAnsi="Arial" w:cs="Arial"/>
          <w:i/>
          <w:color w:val="000000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color w:val="000000"/>
          <w:sz w:val="22"/>
          <w:szCs w:val="22"/>
        </w:rPr>
        <w:t>h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o</w:t>
      </w:r>
      <w:r>
        <w:rPr>
          <w:rFonts w:ascii="Arial" w:eastAsia="Arial" w:hAnsi="Arial" w:cs="Arial"/>
          <w:i/>
          <w:color w:val="000000"/>
          <w:spacing w:val="-2"/>
          <w:sz w:val="22"/>
          <w:szCs w:val="22"/>
        </w:rPr>
        <w:t>s</w:t>
      </w:r>
      <w:r>
        <w:rPr>
          <w:rFonts w:ascii="Arial" w:eastAsia="Arial" w:hAnsi="Arial" w:cs="Arial"/>
          <w:i/>
          <w:color w:val="000000"/>
          <w:sz w:val="22"/>
          <w:szCs w:val="22"/>
        </w:rPr>
        <w:t>e</w:t>
      </w:r>
      <w:r>
        <w:rPr>
          <w:rFonts w:ascii="Arial" w:eastAsia="Arial" w:hAnsi="Arial" w:cs="Arial"/>
          <w:i/>
          <w:color w:val="000000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color w:val="000000"/>
          <w:sz w:val="22"/>
          <w:szCs w:val="22"/>
        </w:rPr>
        <w:t>or</w:t>
      </w:r>
      <w:r>
        <w:rPr>
          <w:rFonts w:ascii="Arial" w:eastAsia="Arial" w:hAnsi="Arial" w:cs="Arial"/>
          <w:i/>
          <w:color w:val="000000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w</w:t>
      </w:r>
      <w:r>
        <w:rPr>
          <w:rFonts w:ascii="Arial" w:eastAsia="Arial" w:hAnsi="Arial" w:cs="Arial"/>
          <w:i/>
          <w:color w:val="000000"/>
          <w:sz w:val="22"/>
          <w:szCs w:val="22"/>
        </w:rPr>
        <w:t>h</w:t>
      </w:r>
      <w:r>
        <w:rPr>
          <w:rFonts w:ascii="Arial" w:eastAsia="Arial" w:hAnsi="Arial" w:cs="Arial"/>
          <w:i/>
          <w:color w:val="000000"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color w:val="000000"/>
          <w:sz w:val="22"/>
          <w:szCs w:val="22"/>
        </w:rPr>
        <w:t>m</w:t>
      </w:r>
      <w:r>
        <w:rPr>
          <w:rFonts w:ascii="Arial" w:eastAsia="Arial" w:hAnsi="Arial" w:cs="Arial"/>
          <w:i/>
          <w:color w:val="000000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w</w:t>
      </w:r>
      <w:r>
        <w:rPr>
          <w:rFonts w:ascii="Arial" w:eastAsia="Arial" w:hAnsi="Arial" w:cs="Arial"/>
          <w:i/>
          <w:color w:val="000000"/>
          <w:sz w:val="22"/>
          <w:szCs w:val="22"/>
        </w:rPr>
        <w:t>e</w:t>
      </w:r>
      <w:r>
        <w:rPr>
          <w:rFonts w:ascii="Arial" w:eastAsia="Arial" w:hAnsi="Arial" w:cs="Arial"/>
          <w:i/>
          <w:color w:val="000000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000000"/>
          <w:sz w:val="22"/>
          <w:szCs w:val="22"/>
        </w:rPr>
        <w:t>e</w:t>
      </w:r>
      <w:r>
        <w:rPr>
          <w:rFonts w:ascii="Arial" w:eastAsia="Arial" w:hAnsi="Arial" w:cs="Arial"/>
          <w:i/>
          <w:color w:val="000000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000000"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color w:val="000000"/>
          <w:sz w:val="22"/>
          <w:szCs w:val="22"/>
        </w:rPr>
        <w:t>sp</w:t>
      </w:r>
      <w:r>
        <w:rPr>
          <w:rFonts w:ascii="Arial" w:eastAsia="Arial" w:hAnsi="Arial" w:cs="Arial"/>
          <w:i/>
          <w:color w:val="000000"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color w:val="000000"/>
          <w:sz w:val="22"/>
          <w:szCs w:val="22"/>
        </w:rPr>
        <w:t>ns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000000"/>
          <w:sz w:val="22"/>
          <w:szCs w:val="22"/>
        </w:rPr>
        <w:t>b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color w:val="000000"/>
          <w:sz w:val="22"/>
          <w:szCs w:val="22"/>
        </w:rPr>
        <w:t>e</w:t>
      </w:r>
      <w:r>
        <w:rPr>
          <w:rFonts w:ascii="Arial" w:eastAsia="Arial" w:hAnsi="Arial" w:cs="Arial"/>
          <w:i/>
          <w:color w:val="000000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a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color w:val="000000"/>
          <w:sz w:val="22"/>
          <w:szCs w:val="22"/>
        </w:rPr>
        <w:t>d</w:t>
      </w:r>
      <w:r>
        <w:rPr>
          <w:rFonts w:ascii="Arial" w:eastAsia="Arial" w:hAnsi="Arial" w:cs="Arial"/>
          <w:i/>
          <w:color w:val="000000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color w:val="000000"/>
          <w:sz w:val="22"/>
          <w:szCs w:val="22"/>
        </w:rPr>
        <w:t>o</w:t>
      </w:r>
      <w:r>
        <w:rPr>
          <w:rFonts w:ascii="Arial" w:eastAsia="Arial" w:hAnsi="Arial" w:cs="Arial"/>
          <w:i/>
          <w:color w:val="000000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w</w:t>
      </w:r>
      <w:r>
        <w:rPr>
          <w:rFonts w:ascii="Arial" w:eastAsia="Arial" w:hAnsi="Arial" w:cs="Arial"/>
          <w:i/>
          <w:color w:val="000000"/>
          <w:sz w:val="22"/>
          <w:szCs w:val="22"/>
        </w:rPr>
        <w:t>h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o</w:t>
      </w:r>
      <w:r>
        <w:rPr>
          <w:rFonts w:ascii="Arial" w:eastAsia="Arial" w:hAnsi="Arial" w:cs="Arial"/>
          <w:i/>
          <w:color w:val="000000"/>
          <w:sz w:val="22"/>
          <w:szCs w:val="22"/>
        </w:rPr>
        <w:t>m</w:t>
      </w:r>
      <w:r>
        <w:rPr>
          <w:rFonts w:ascii="Arial" w:eastAsia="Arial" w:hAnsi="Arial" w:cs="Arial"/>
          <w:i/>
          <w:color w:val="000000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w</w:t>
      </w:r>
      <w:r>
        <w:rPr>
          <w:rFonts w:ascii="Arial" w:eastAsia="Arial" w:hAnsi="Arial" w:cs="Arial"/>
          <w:i/>
          <w:color w:val="000000"/>
          <w:sz w:val="22"/>
          <w:szCs w:val="22"/>
        </w:rPr>
        <w:t>e</w:t>
      </w:r>
      <w:r>
        <w:rPr>
          <w:rFonts w:ascii="Arial" w:eastAsia="Arial" w:hAnsi="Arial" w:cs="Arial"/>
          <w:i/>
          <w:color w:val="000000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000000"/>
          <w:sz w:val="22"/>
          <w:szCs w:val="22"/>
        </w:rPr>
        <w:t>e</w:t>
      </w:r>
      <w:r>
        <w:rPr>
          <w:rFonts w:ascii="Arial" w:eastAsia="Arial" w:hAnsi="Arial" w:cs="Arial"/>
          <w:i/>
          <w:color w:val="000000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acc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o</w:t>
      </w:r>
      <w:r>
        <w:rPr>
          <w:rFonts w:ascii="Arial" w:eastAsia="Arial" w:hAnsi="Arial" w:cs="Arial"/>
          <w:i/>
          <w:color w:val="000000"/>
          <w:sz w:val="22"/>
          <w:szCs w:val="22"/>
        </w:rPr>
        <w:t>u</w:t>
      </w:r>
      <w:r>
        <w:rPr>
          <w:rFonts w:ascii="Arial" w:eastAsia="Arial" w:hAnsi="Arial" w:cs="Arial"/>
          <w:i/>
          <w:color w:val="000000"/>
          <w:spacing w:val="-3"/>
          <w:sz w:val="22"/>
          <w:szCs w:val="22"/>
        </w:rPr>
        <w:t>n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color w:val="000000"/>
          <w:sz w:val="22"/>
          <w:szCs w:val="22"/>
        </w:rPr>
        <w:t>a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bl</w:t>
      </w:r>
      <w:r>
        <w:rPr>
          <w:rFonts w:ascii="Arial" w:eastAsia="Arial" w:hAnsi="Arial" w:cs="Arial"/>
          <w:i/>
          <w:color w:val="000000"/>
          <w:sz w:val="22"/>
          <w:szCs w:val="22"/>
        </w:rPr>
        <w:t>e.</w:t>
      </w:r>
    </w:p>
    <w:p w14:paraId="2BBE0A01" w14:textId="77777777" w:rsidR="004257A2" w:rsidRDefault="00324FD0">
      <w:pPr>
        <w:spacing w:line="240" w:lineRule="exact"/>
        <w:ind w:left="100" w:right="234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800000"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color w:val="800000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b/>
          <w:color w:val="800000"/>
          <w:spacing w:val="1"/>
          <w:sz w:val="22"/>
          <w:szCs w:val="22"/>
        </w:rPr>
        <w:t>W</w:t>
      </w:r>
      <w:r>
        <w:rPr>
          <w:rFonts w:ascii="Arial" w:eastAsia="Arial" w:hAnsi="Arial" w:cs="Arial"/>
          <w:b/>
          <w:color w:val="800000"/>
          <w:sz w:val="22"/>
          <w:szCs w:val="22"/>
        </w:rPr>
        <w:t>h</w:t>
      </w:r>
      <w:r>
        <w:rPr>
          <w:rFonts w:ascii="Arial" w:eastAsia="Arial" w:hAnsi="Arial" w:cs="Arial"/>
          <w:b/>
          <w:color w:val="800000"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800000"/>
          <w:sz w:val="22"/>
          <w:szCs w:val="22"/>
        </w:rPr>
        <w:t>kapono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T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color w:val="000000"/>
          <w:sz w:val="22"/>
          <w:szCs w:val="22"/>
        </w:rPr>
        <w:t>e</w:t>
      </w:r>
      <w:r>
        <w:rPr>
          <w:rFonts w:ascii="Arial" w:eastAsia="Arial" w:hAnsi="Arial" w:cs="Arial"/>
          <w:i/>
          <w:color w:val="000000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b</w:t>
      </w:r>
      <w:r>
        <w:rPr>
          <w:rFonts w:ascii="Arial" w:eastAsia="Arial" w:hAnsi="Arial" w:cs="Arial"/>
          <w:i/>
          <w:color w:val="000000"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color w:val="000000"/>
          <w:sz w:val="22"/>
          <w:szCs w:val="22"/>
        </w:rPr>
        <w:t>s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000000"/>
          <w:sz w:val="22"/>
          <w:szCs w:val="22"/>
        </w:rPr>
        <w:t>s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of o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u</w:t>
      </w:r>
      <w:r>
        <w:rPr>
          <w:rFonts w:ascii="Arial" w:eastAsia="Arial" w:hAnsi="Arial" w:cs="Arial"/>
          <w:i/>
          <w:color w:val="000000"/>
          <w:sz w:val="22"/>
          <w:szCs w:val="22"/>
        </w:rPr>
        <w:t>r b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eli</w:t>
      </w:r>
      <w:r>
        <w:rPr>
          <w:rFonts w:ascii="Arial" w:eastAsia="Arial" w:hAnsi="Arial" w:cs="Arial"/>
          <w:i/>
          <w:color w:val="000000"/>
          <w:sz w:val="22"/>
          <w:szCs w:val="22"/>
        </w:rPr>
        <w:t>efs</w:t>
      </w:r>
      <w:r>
        <w:rPr>
          <w:rFonts w:ascii="Arial" w:eastAsia="Arial" w:hAnsi="Arial" w:cs="Arial"/>
          <w:i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a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color w:val="000000"/>
          <w:sz w:val="22"/>
          <w:szCs w:val="22"/>
        </w:rPr>
        <w:t>d</w:t>
      </w:r>
      <w:r>
        <w:rPr>
          <w:rFonts w:ascii="Arial" w:eastAsia="Arial" w:hAnsi="Arial" w:cs="Arial"/>
          <w:i/>
          <w:color w:val="000000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color w:val="000000"/>
          <w:sz w:val="22"/>
          <w:szCs w:val="22"/>
        </w:rPr>
        <w:t>he</w:t>
      </w:r>
      <w:r>
        <w:rPr>
          <w:rFonts w:ascii="Arial" w:eastAsia="Arial" w:hAnsi="Arial" w:cs="Arial"/>
          <w:i/>
          <w:color w:val="000000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000000"/>
          <w:sz w:val="22"/>
          <w:szCs w:val="22"/>
        </w:rPr>
        <w:t>d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color w:val="000000"/>
          <w:sz w:val="22"/>
          <w:szCs w:val="22"/>
        </w:rPr>
        <w:t>nce</w:t>
      </w:r>
      <w:r>
        <w:rPr>
          <w:rFonts w:ascii="Arial" w:eastAsia="Arial" w:hAnsi="Arial" w:cs="Arial"/>
          <w:i/>
          <w:color w:val="000000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color w:val="000000"/>
          <w:sz w:val="22"/>
          <w:szCs w:val="22"/>
        </w:rPr>
        <w:t>h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color w:val="000000"/>
          <w:sz w:val="22"/>
          <w:szCs w:val="22"/>
        </w:rPr>
        <w:t>t</w:t>
      </w:r>
      <w:r>
        <w:rPr>
          <w:rFonts w:ascii="Arial" w:eastAsia="Arial" w:hAnsi="Arial" w:cs="Arial"/>
          <w:i/>
          <w:color w:val="000000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w</w:t>
      </w:r>
      <w:r>
        <w:rPr>
          <w:rFonts w:ascii="Arial" w:eastAsia="Arial" w:hAnsi="Arial" w:cs="Arial"/>
          <w:i/>
          <w:color w:val="000000"/>
          <w:sz w:val="22"/>
          <w:szCs w:val="22"/>
        </w:rPr>
        <w:t>h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t 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w</w:t>
      </w:r>
      <w:r>
        <w:rPr>
          <w:rFonts w:ascii="Arial" w:eastAsia="Arial" w:hAnsi="Arial" w:cs="Arial"/>
          <w:i/>
          <w:color w:val="000000"/>
          <w:sz w:val="22"/>
          <w:szCs w:val="22"/>
        </w:rPr>
        <w:t>e</w:t>
      </w:r>
      <w:r>
        <w:rPr>
          <w:rFonts w:ascii="Arial" w:eastAsia="Arial" w:hAnsi="Arial" w:cs="Arial"/>
          <w:i/>
          <w:color w:val="000000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are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d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oi</w:t>
      </w:r>
      <w:r>
        <w:rPr>
          <w:rFonts w:ascii="Arial" w:eastAsia="Arial" w:hAnsi="Arial" w:cs="Arial"/>
          <w:i/>
          <w:color w:val="000000"/>
          <w:sz w:val="22"/>
          <w:szCs w:val="22"/>
        </w:rPr>
        <w:t>ng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000000"/>
          <w:sz w:val="22"/>
          <w:szCs w:val="22"/>
        </w:rPr>
        <w:t>s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000000"/>
          <w:sz w:val="22"/>
          <w:szCs w:val="22"/>
        </w:rPr>
        <w:t>g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ht</w:t>
      </w:r>
      <w:r>
        <w:rPr>
          <w:rFonts w:ascii="Arial" w:eastAsia="Arial" w:hAnsi="Arial" w:cs="Arial"/>
          <w:i/>
          <w:color w:val="000000"/>
          <w:sz w:val="22"/>
          <w:szCs w:val="22"/>
        </w:rPr>
        <w:t>.</w:t>
      </w:r>
    </w:p>
    <w:p w14:paraId="34928608" w14:textId="77777777" w:rsidR="004257A2" w:rsidRDefault="00324FD0">
      <w:pPr>
        <w:spacing w:before="1"/>
        <w:ind w:left="100" w:right="81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8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800000"/>
          <w:sz w:val="22"/>
          <w:szCs w:val="22"/>
        </w:rPr>
        <w:t>gā</w:t>
      </w:r>
      <w:proofErr w:type="spellEnd"/>
      <w:r>
        <w:rPr>
          <w:rFonts w:ascii="Arial" w:eastAsia="Arial" w:hAnsi="Arial" w:cs="Arial"/>
          <w:b/>
          <w:color w:val="800000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800000"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color w:val="800000"/>
          <w:sz w:val="22"/>
          <w:szCs w:val="22"/>
        </w:rPr>
        <w:t>ure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r>
        <w:rPr>
          <w:rFonts w:ascii="Arial" w:eastAsia="Arial" w:hAnsi="Arial" w:cs="Arial"/>
          <w:color w:val="000000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T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color w:val="000000"/>
          <w:sz w:val="22"/>
          <w:szCs w:val="22"/>
        </w:rPr>
        <w:t>e</w:t>
      </w:r>
      <w:r>
        <w:rPr>
          <w:rFonts w:ascii="Arial" w:eastAsia="Arial" w:hAnsi="Arial" w:cs="Arial"/>
          <w:i/>
          <w:color w:val="000000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kn</w:t>
      </w:r>
      <w:r>
        <w:rPr>
          <w:rFonts w:ascii="Arial" w:eastAsia="Arial" w:hAnsi="Arial" w:cs="Arial"/>
          <w:i/>
          <w:color w:val="000000"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w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color w:val="000000"/>
          <w:sz w:val="22"/>
          <w:szCs w:val="22"/>
        </w:rPr>
        <w:t>e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d</w:t>
      </w:r>
      <w:r>
        <w:rPr>
          <w:rFonts w:ascii="Arial" w:eastAsia="Arial" w:hAnsi="Arial" w:cs="Arial"/>
          <w:i/>
          <w:color w:val="000000"/>
          <w:sz w:val="22"/>
          <w:szCs w:val="22"/>
        </w:rPr>
        <w:t>ge</w:t>
      </w:r>
      <w:r>
        <w:rPr>
          <w:rFonts w:ascii="Arial" w:eastAsia="Arial" w:hAnsi="Arial" w:cs="Arial"/>
          <w:i/>
          <w:color w:val="000000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color w:val="000000"/>
          <w:sz w:val="22"/>
          <w:szCs w:val="22"/>
        </w:rPr>
        <w:t>h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color w:val="000000"/>
          <w:sz w:val="22"/>
          <w:szCs w:val="22"/>
        </w:rPr>
        <w:t>t</w:t>
      </w:r>
      <w:r>
        <w:rPr>
          <w:rFonts w:ascii="Arial" w:eastAsia="Arial" w:hAnsi="Arial" w:cs="Arial"/>
          <w:i/>
          <w:color w:val="000000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o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u</w:t>
      </w:r>
      <w:r>
        <w:rPr>
          <w:rFonts w:ascii="Arial" w:eastAsia="Arial" w:hAnsi="Arial" w:cs="Arial"/>
          <w:i/>
          <w:color w:val="000000"/>
          <w:sz w:val="22"/>
          <w:szCs w:val="22"/>
        </w:rPr>
        <w:t>r</w:t>
      </w:r>
      <w:r>
        <w:rPr>
          <w:rFonts w:ascii="Arial" w:eastAsia="Arial" w:hAnsi="Arial" w:cs="Arial"/>
          <w:i/>
          <w:color w:val="000000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acti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o</w:t>
      </w:r>
      <w:r>
        <w:rPr>
          <w:rFonts w:ascii="Arial" w:eastAsia="Arial" w:hAnsi="Arial" w:cs="Arial"/>
          <w:i/>
          <w:color w:val="000000"/>
          <w:sz w:val="22"/>
          <w:szCs w:val="22"/>
        </w:rPr>
        <w:t>ns</w:t>
      </w:r>
      <w:r>
        <w:rPr>
          <w:rFonts w:ascii="Arial" w:eastAsia="Arial" w:hAnsi="Arial" w:cs="Arial"/>
          <w:i/>
          <w:color w:val="000000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are</w:t>
      </w:r>
      <w:r>
        <w:rPr>
          <w:rFonts w:ascii="Arial" w:eastAsia="Arial" w:hAnsi="Arial" w:cs="Arial"/>
          <w:i/>
          <w:color w:val="000000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color w:val="000000"/>
          <w:sz w:val="22"/>
          <w:szCs w:val="22"/>
        </w:rPr>
        <w:t>ora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ll</w:t>
      </w:r>
      <w:r>
        <w:rPr>
          <w:rFonts w:ascii="Arial" w:eastAsia="Arial" w:hAnsi="Arial" w:cs="Arial"/>
          <w:i/>
          <w:color w:val="000000"/>
          <w:sz w:val="22"/>
          <w:szCs w:val="22"/>
        </w:rPr>
        <w:t>y</w:t>
      </w:r>
      <w:r>
        <w:rPr>
          <w:rFonts w:ascii="Arial" w:eastAsia="Arial" w:hAnsi="Arial" w:cs="Arial"/>
          <w:i/>
          <w:color w:val="000000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a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color w:val="000000"/>
          <w:sz w:val="22"/>
          <w:szCs w:val="22"/>
        </w:rPr>
        <w:t>d</w:t>
      </w:r>
      <w:r>
        <w:rPr>
          <w:rFonts w:ascii="Arial" w:eastAsia="Arial" w:hAnsi="Arial" w:cs="Arial"/>
          <w:i/>
          <w:color w:val="000000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color w:val="000000"/>
          <w:sz w:val="22"/>
          <w:szCs w:val="22"/>
        </w:rPr>
        <w:t>h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000000"/>
          <w:sz w:val="22"/>
          <w:szCs w:val="22"/>
        </w:rPr>
        <w:t>ca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ll</w:t>
      </w:r>
      <w:r>
        <w:rPr>
          <w:rFonts w:ascii="Arial" w:eastAsia="Arial" w:hAnsi="Arial" w:cs="Arial"/>
          <w:i/>
          <w:color w:val="000000"/>
          <w:sz w:val="22"/>
          <w:szCs w:val="22"/>
        </w:rPr>
        <w:t>y</w:t>
      </w:r>
      <w:r>
        <w:rPr>
          <w:rFonts w:ascii="Arial" w:eastAsia="Arial" w:hAnsi="Arial" w:cs="Arial"/>
          <w:i/>
          <w:color w:val="000000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000000"/>
          <w:spacing w:val="-3"/>
          <w:sz w:val="22"/>
          <w:szCs w:val="22"/>
        </w:rPr>
        <w:t>g</w:t>
      </w:r>
      <w:r>
        <w:rPr>
          <w:rFonts w:ascii="Arial" w:eastAsia="Arial" w:hAnsi="Arial" w:cs="Arial"/>
          <w:i/>
          <w:color w:val="000000"/>
          <w:sz w:val="22"/>
          <w:szCs w:val="22"/>
        </w:rPr>
        <w:t>ht</w:t>
      </w:r>
      <w:r>
        <w:rPr>
          <w:rFonts w:ascii="Arial" w:eastAsia="Arial" w:hAnsi="Arial" w:cs="Arial"/>
          <w:i/>
          <w:color w:val="000000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a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color w:val="000000"/>
          <w:sz w:val="22"/>
          <w:szCs w:val="22"/>
        </w:rPr>
        <w:t>d</w:t>
      </w:r>
      <w:r>
        <w:rPr>
          <w:rFonts w:ascii="Arial" w:eastAsia="Arial" w:hAnsi="Arial" w:cs="Arial"/>
          <w:i/>
          <w:color w:val="000000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color w:val="000000"/>
          <w:sz w:val="22"/>
          <w:szCs w:val="22"/>
        </w:rPr>
        <w:t>h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color w:val="000000"/>
          <w:sz w:val="22"/>
          <w:szCs w:val="22"/>
        </w:rPr>
        <w:t>t</w:t>
      </w:r>
      <w:r>
        <w:rPr>
          <w:rFonts w:ascii="Arial" w:eastAsia="Arial" w:hAnsi="Arial" w:cs="Arial"/>
          <w:i/>
          <w:color w:val="000000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w</w:t>
      </w:r>
      <w:r>
        <w:rPr>
          <w:rFonts w:ascii="Arial" w:eastAsia="Arial" w:hAnsi="Arial" w:cs="Arial"/>
          <w:i/>
          <w:color w:val="000000"/>
          <w:sz w:val="22"/>
          <w:szCs w:val="22"/>
        </w:rPr>
        <w:t>e</w:t>
      </w:r>
      <w:r>
        <w:rPr>
          <w:rFonts w:ascii="Arial" w:eastAsia="Arial" w:hAnsi="Arial" w:cs="Arial"/>
          <w:i/>
          <w:color w:val="000000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are</w:t>
      </w:r>
      <w:r>
        <w:rPr>
          <w:rFonts w:ascii="Arial" w:eastAsia="Arial" w:hAnsi="Arial" w:cs="Arial"/>
          <w:i/>
          <w:color w:val="000000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a</w:t>
      </w:r>
      <w:r>
        <w:rPr>
          <w:rFonts w:ascii="Arial" w:eastAsia="Arial" w:hAnsi="Arial" w:cs="Arial"/>
          <w:i/>
          <w:color w:val="000000"/>
          <w:spacing w:val="-3"/>
          <w:sz w:val="22"/>
          <w:szCs w:val="22"/>
        </w:rPr>
        <w:t>c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000000"/>
          <w:sz w:val="22"/>
          <w:szCs w:val="22"/>
        </w:rPr>
        <w:t>ng</w:t>
      </w:r>
      <w:r>
        <w:rPr>
          <w:rFonts w:ascii="Arial" w:eastAsia="Arial" w:hAnsi="Arial" w:cs="Arial"/>
          <w:i/>
          <w:color w:val="000000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000000"/>
          <w:sz w:val="22"/>
          <w:szCs w:val="22"/>
        </w:rPr>
        <w:t>n</w:t>
      </w:r>
      <w:r>
        <w:rPr>
          <w:rFonts w:ascii="Arial" w:eastAsia="Arial" w:hAnsi="Arial" w:cs="Arial"/>
          <w:i/>
          <w:color w:val="000000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an</w:t>
      </w:r>
      <w:r>
        <w:rPr>
          <w:rFonts w:ascii="Arial" w:eastAsia="Arial" w:hAnsi="Arial" w:cs="Arial"/>
          <w:i/>
          <w:color w:val="000000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h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o</w:t>
      </w:r>
      <w:r>
        <w:rPr>
          <w:rFonts w:ascii="Arial" w:eastAsia="Arial" w:hAnsi="Arial" w:cs="Arial"/>
          <w:i/>
          <w:color w:val="000000"/>
          <w:sz w:val="22"/>
          <w:szCs w:val="22"/>
        </w:rPr>
        <w:t>n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o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000000"/>
          <w:sz w:val="22"/>
          <w:szCs w:val="22"/>
        </w:rPr>
        <w:t>a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bl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e 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color w:val="000000"/>
          <w:sz w:val="22"/>
          <w:szCs w:val="22"/>
        </w:rPr>
        <w:t>a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color w:val="000000"/>
          <w:sz w:val="22"/>
          <w:szCs w:val="22"/>
        </w:rPr>
        <w:t>n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color w:val="000000"/>
          <w:spacing w:val="-2"/>
          <w:sz w:val="22"/>
          <w:szCs w:val="22"/>
        </w:rPr>
        <w:t>r</w:t>
      </w:r>
      <w:r>
        <w:rPr>
          <w:rFonts w:ascii="Arial" w:eastAsia="Arial" w:hAnsi="Arial" w:cs="Arial"/>
          <w:i/>
          <w:color w:val="000000"/>
          <w:sz w:val="22"/>
          <w:szCs w:val="22"/>
        </w:rPr>
        <w:t>.</w:t>
      </w:r>
    </w:p>
    <w:p w14:paraId="742CA730" w14:textId="77777777" w:rsidR="004257A2" w:rsidRDefault="00324FD0">
      <w:pPr>
        <w:spacing w:line="240" w:lineRule="exact"/>
        <w:ind w:left="100" w:right="444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800000"/>
          <w:spacing w:val="-1"/>
          <w:sz w:val="22"/>
          <w:szCs w:val="22"/>
        </w:rPr>
        <w:t>K</w:t>
      </w:r>
      <w:r>
        <w:rPr>
          <w:rFonts w:ascii="Arial" w:eastAsia="Arial" w:hAnsi="Arial" w:cs="Arial"/>
          <w:b/>
          <w:color w:val="800000"/>
          <w:sz w:val="22"/>
          <w:szCs w:val="22"/>
        </w:rPr>
        <w:t>otahi</w:t>
      </w:r>
      <w:r>
        <w:rPr>
          <w:rFonts w:ascii="Arial" w:eastAsia="Arial" w:hAnsi="Arial" w:cs="Arial"/>
          <w:b/>
          <w:color w:val="8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color w:val="800000"/>
          <w:sz w:val="22"/>
          <w:szCs w:val="22"/>
        </w:rPr>
        <w:t>a</w:t>
      </w:r>
      <w:r>
        <w:rPr>
          <w:rFonts w:ascii="Arial" w:eastAsia="Arial" w:hAnsi="Arial" w:cs="Arial"/>
          <w:b/>
          <w:color w:val="8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800000"/>
          <w:sz w:val="22"/>
          <w:szCs w:val="22"/>
        </w:rPr>
        <w:t>g</w:t>
      </w:r>
      <w:r>
        <w:rPr>
          <w:rFonts w:ascii="Arial" w:eastAsia="Arial" w:hAnsi="Arial" w:cs="Arial"/>
          <w:b/>
          <w:color w:val="800000"/>
          <w:spacing w:val="-2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U</w:t>
      </w:r>
      <w:r>
        <w:rPr>
          <w:rFonts w:ascii="Arial" w:eastAsia="Arial" w:hAnsi="Arial" w:cs="Arial"/>
          <w:i/>
          <w:color w:val="000000"/>
          <w:sz w:val="22"/>
          <w:szCs w:val="22"/>
        </w:rPr>
        <w:t>n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it</w:t>
      </w:r>
      <w:r>
        <w:rPr>
          <w:rFonts w:ascii="Arial" w:eastAsia="Arial" w:hAnsi="Arial" w:cs="Arial"/>
          <w:i/>
          <w:color w:val="000000"/>
          <w:sz w:val="22"/>
          <w:szCs w:val="22"/>
        </w:rPr>
        <w:t>y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color w:val="000000"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color w:val="000000"/>
          <w:sz w:val="22"/>
          <w:szCs w:val="22"/>
        </w:rPr>
        <w:t>n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g</w:t>
      </w:r>
      <w:r>
        <w:rPr>
          <w:rFonts w:ascii="Arial" w:eastAsia="Arial" w:hAnsi="Arial" w:cs="Arial"/>
          <w:i/>
          <w:color w:val="000000"/>
          <w:sz w:val="22"/>
          <w:szCs w:val="22"/>
        </w:rPr>
        <w:t>st</w:t>
      </w:r>
      <w:r>
        <w:rPr>
          <w:rFonts w:ascii="Arial" w:eastAsia="Arial" w:hAnsi="Arial" w:cs="Arial"/>
          <w:i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pacing w:val="-3"/>
          <w:sz w:val="22"/>
          <w:szCs w:val="22"/>
        </w:rPr>
        <w:t>i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w</w:t>
      </w:r>
      <w:r>
        <w:rPr>
          <w:rFonts w:ascii="Arial" w:eastAsia="Arial" w:hAnsi="Arial" w:cs="Arial"/>
          <w:i/>
          <w:color w:val="000000"/>
          <w:sz w:val="22"/>
          <w:szCs w:val="22"/>
        </w:rPr>
        <w:t>i a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d </w:t>
      </w:r>
      <w:r>
        <w:rPr>
          <w:rFonts w:ascii="Arial" w:eastAsia="Arial" w:hAnsi="Arial" w:cs="Arial"/>
          <w:i/>
          <w:color w:val="000000"/>
          <w:spacing w:val="-2"/>
          <w:sz w:val="22"/>
          <w:szCs w:val="22"/>
        </w:rPr>
        <w:t>o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color w:val="000000"/>
          <w:sz w:val="22"/>
          <w:szCs w:val="22"/>
        </w:rPr>
        <w:t>h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r </w:t>
      </w:r>
      <w:r>
        <w:rPr>
          <w:rFonts w:ascii="Arial" w:eastAsia="Arial" w:hAnsi="Arial" w:cs="Arial"/>
          <w:i/>
          <w:color w:val="000000"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color w:val="000000"/>
          <w:sz w:val="22"/>
          <w:szCs w:val="22"/>
        </w:rPr>
        <w:t>h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ni</w:t>
      </w:r>
      <w:r>
        <w:rPr>
          <w:rFonts w:ascii="Arial" w:eastAsia="Arial" w:hAnsi="Arial" w:cs="Arial"/>
          <w:i/>
          <w:color w:val="000000"/>
          <w:sz w:val="22"/>
          <w:szCs w:val="22"/>
        </w:rPr>
        <w:t>c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000000"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color w:val="000000"/>
          <w:sz w:val="22"/>
          <w:szCs w:val="22"/>
        </w:rPr>
        <w:t>s; s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color w:val="000000"/>
          <w:sz w:val="22"/>
          <w:szCs w:val="22"/>
        </w:rPr>
        <w:t>a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color w:val="000000"/>
          <w:sz w:val="22"/>
          <w:szCs w:val="22"/>
        </w:rPr>
        <w:t>d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000000"/>
          <w:sz w:val="22"/>
          <w:szCs w:val="22"/>
        </w:rPr>
        <w:t>ng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color w:val="000000"/>
          <w:sz w:val="22"/>
          <w:szCs w:val="22"/>
        </w:rPr>
        <w:t>s</w:t>
      </w:r>
      <w:r>
        <w:rPr>
          <w:rFonts w:ascii="Arial" w:eastAsia="Arial" w:hAnsi="Arial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o</w:t>
      </w:r>
      <w:r>
        <w:rPr>
          <w:rFonts w:ascii="Arial" w:eastAsia="Arial" w:hAnsi="Arial" w:cs="Arial"/>
          <w:i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color w:val="000000"/>
          <w:sz w:val="22"/>
          <w:szCs w:val="22"/>
        </w:rPr>
        <w:t>e</w:t>
      </w:r>
    </w:p>
    <w:p w14:paraId="7016C4CF" w14:textId="77777777" w:rsidR="004257A2" w:rsidRDefault="004257A2">
      <w:pPr>
        <w:spacing w:line="200" w:lineRule="exact"/>
      </w:pPr>
    </w:p>
    <w:p w14:paraId="34893A74" w14:textId="77777777" w:rsidR="004257A2" w:rsidRDefault="004257A2">
      <w:pPr>
        <w:spacing w:before="20" w:line="240" w:lineRule="exact"/>
        <w:rPr>
          <w:sz w:val="24"/>
          <w:szCs w:val="24"/>
        </w:rPr>
      </w:pPr>
    </w:p>
    <w:p w14:paraId="0F94345C" w14:textId="77777777" w:rsidR="004257A2" w:rsidRDefault="00324FD0">
      <w:pPr>
        <w:ind w:left="460" w:right="6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800000"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color w:val="800000"/>
          <w:sz w:val="22"/>
          <w:szCs w:val="22"/>
        </w:rPr>
        <w:t>ef</w:t>
      </w:r>
      <w:r>
        <w:rPr>
          <w:rFonts w:ascii="Arial" w:eastAsia="Arial" w:hAnsi="Arial" w:cs="Arial"/>
          <w:b/>
          <w:color w:val="8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color w:val="800000"/>
          <w:sz w:val="22"/>
          <w:szCs w:val="22"/>
        </w:rPr>
        <w:t>n</w:t>
      </w:r>
      <w:r>
        <w:rPr>
          <w:rFonts w:ascii="Arial" w:eastAsia="Arial" w:hAnsi="Arial" w:cs="Arial"/>
          <w:b/>
          <w:color w:val="800000"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color w:val="800000"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color w:val="800000"/>
          <w:sz w:val="22"/>
          <w:szCs w:val="22"/>
        </w:rPr>
        <w:t>on</w:t>
      </w:r>
      <w:r>
        <w:rPr>
          <w:rFonts w:ascii="Arial" w:eastAsia="Arial" w:hAnsi="Arial" w:cs="Arial"/>
          <w:b/>
          <w:color w:val="800000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800000"/>
          <w:sz w:val="22"/>
          <w:szCs w:val="22"/>
        </w:rPr>
        <w:t>of</w:t>
      </w:r>
      <w:r>
        <w:rPr>
          <w:rFonts w:ascii="Arial" w:eastAsia="Arial" w:hAnsi="Arial" w:cs="Arial"/>
          <w:b/>
          <w:color w:val="800000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800000"/>
          <w:sz w:val="22"/>
          <w:szCs w:val="22"/>
        </w:rPr>
        <w:t>a</w:t>
      </w:r>
      <w:r>
        <w:rPr>
          <w:rFonts w:ascii="Arial" w:eastAsia="Arial" w:hAnsi="Arial" w:cs="Arial"/>
          <w:b/>
          <w:color w:val="800000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800000"/>
          <w:sz w:val="22"/>
          <w:szCs w:val="22"/>
        </w:rPr>
        <w:t>Wān</w:t>
      </w:r>
      <w:r>
        <w:rPr>
          <w:rFonts w:ascii="Arial" w:eastAsia="Arial" w:hAnsi="Arial" w:cs="Arial"/>
          <w:b/>
          <w:color w:val="800000"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800000"/>
          <w:sz w:val="22"/>
          <w:szCs w:val="22"/>
        </w:rPr>
        <w:t>n</w:t>
      </w:r>
      <w:r>
        <w:rPr>
          <w:rFonts w:ascii="Arial" w:eastAsia="Arial" w:hAnsi="Arial" w:cs="Arial"/>
          <w:b/>
          <w:color w:val="800000"/>
          <w:spacing w:val="-3"/>
          <w:sz w:val="22"/>
          <w:szCs w:val="22"/>
        </w:rPr>
        <w:t>g</w:t>
      </w:r>
      <w:r>
        <w:rPr>
          <w:rFonts w:ascii="Arial" w:eastAsia="Arial" w:hAnsi="Arial" w:cs="Arial"/>
          <w:b/>
          <w:color w:val="800000"/>
          <w:sz w:val="22"/>
          <w:szCs w:val="22"/>
        </w:rPr>
        <w:t>a:</w:t>
      </w:r>
      <w:r>
        <w:rPr>
          <w:rFonts w:ascii="Arial" w:eastAsia="Arial" w:hAnsi="Arial" w:cs="Arial"/>
          <w:b/>
          <w:color w:val="800000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he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f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on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f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 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w</w:t>
      </w:r>
      <w:r>
        <w:rPr>
          <w:rFonts w:ascii="Arial" w:eastAsia="Arial" w:hAnsi="Arial" w:cs="Arial"/>
          <w:color w:val="000000"/>
          <w:sz w:val="22"/>
          <w:szCs w:val="22"/>
        </w:rPr>
        <w:t>ā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g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pro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v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d in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se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c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on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1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>2(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4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)(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b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)(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v</w:t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f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he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>uc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on</w:t>
      </w:r>
    </w:p>
    <w:p w14:paraId="43A95416" w14:textId="77777777" w:rsidR="004257A2" w:rsidRDefault="00324FD0">
      <w:pPr>
        <w:spacing w:before="1"/>
        <w:ind w:left="460" w:right="36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89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by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36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Amen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 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:</w:t>
      </w:r>
    </w:p>
    <w:p w14:paraId="520B9F57" w14:textId="77777777" w:rsidR="004257A2" w:rsidRDefault="004257A2">
      <w:pPr>
        <w:spacing w:line="280" w:lineRule="exact"/>
        <w:rPr>
          <w:sz w:val="28"/>
          <w:szCs w:val="28"/>
        </w:rPr>
      </w:pPr>
    </w:p>
    <w:p w14:paraId="22ECB429" w14:textId="77777777" w:rsidR="004257A2" w:rsidRDefault="00324FD0">
      <w:pPr>
        <w:ind w:left="460" w:right="4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ā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sed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arch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ces,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ectual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proofErr w:type="spellStart"/>
      <w:r>
        <w:rPr>
          <w:rFonts w:ascii="Arial" w:eastAsia="Arial" w:hAnsi="Arial" w:cs="Arial"/>
          <w:sz w:val="22"/>
          <w:szCs w:val="22"/>
        </w:rPr>
        <w:t>ā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ā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ā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)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ccord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ā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ā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usto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sectPr w:rsidR="004257A2">
      <w:pgSz w:w="11920" w:h="16840"/>
      <w:pgMar w:top="880" w:right="240" w:bottom="280" w:left="260" w:header="49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01474" w14:textId="77777777" w:rsidR="00324FD0" w:rsidRDefault="00324FD0">
      <w:r>
        <w:separator/>
      </w:r>
    </w:p>
  </w:endnote>
  <w:endnote w:type="continuationSeparator" w:id="0">
    <w:p w14:paraId="73AFA46B" w14:textId="77777777" w:rsidR="00324FD0" w:rsidRDefault="0032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D9545" w14:textId="77777777" w:rsidR="00324FD0" w:rsidRDefault="00324FD0">
      <w:r>
        <w:separator/>
      </w:r>
    </w:p>
  </w:footnote>
  <w:footnote w:type="continuationSeparator" w:id="0">
    <w:p w14:paraId="5F211BF4" w14:textId="77777777" w:rsidR="00324FD0" w:rsidRDefault="00324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F6B4D" w14:textId="77777777" w:rsidR="004257A2" w:rsidRDefault="00324FD0">
    <w:pPr>
      <w:spacing w:line="200" w:lineRule="exact"/>
    </w:pPr>
    <w:r>
      <w:pict w14:anchorId="4A4679D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35.1pt;width:43.2pt;height:10.05pt;z-index:-251658752;mso-position-horizontal-relative:page;mso-position-vertical-relative:page" filled="f" stroked="f">
          <v:textbox inset="0,0,0,0">
            <w:txbxContent>
              <w:p w14:paraId="5912E97C" w14:textId="77777777" w:rsidR="004257A2" w:rsidRDefault="00324FD0">
                <w:pPr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ag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e </w:t>
                </w:r>
                <w:r>
                  <w:rPr>
                    <w:rFonts w:ascii="Arial" w:eastAsia="Arial" w:hAnsi="Arial" w:cs="Arial"/>
                    <w:b/>
                    <w:spacing w:val="-43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b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F5978"/>
    <w:multiLevelType w:val="multilevel"/>
    <w:tmpl w:val="1E783AD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30575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7A2"/>
    <w:rsid w:val="00324FD0"/>
    <w:rsid w:val="004257A2"/>
    <w:rsid w:val="0051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06F3E55"/>
  <w15:docId w15:val="{1A3C643F-28C7-41D0-BF2F-2F73EB8E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1771</Words>
  <Characters>10096</Characters>
  <Application>Microsoft Office Word</Application>
  <DocSecurity>0</DocSecurity>
  <Lines>84</Lines>
  <Paragraphs>23</Paragraphs>
  <ScaleCrop>false</ScaleCrop>
  <Company/>
  <LinksUpToDate>false</LinksUpToDate>
  <CharactersWithSpaces>11844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 Valenzuela</dc:creator>
  <cp:lastModifiedBy>Rex Valenzuela</cp:lastModifiedBy>
  <cp:revision>2</cp:revision>
  <dcterms:created xsi:type="dcterms:W3CDTF">2025-05-01T02:46:00Z</dcterms:created>
  <dcterms:modified xsi:type="dcterms:W3CDTF">2025-05-01T02:46:00Z</dcterms:modified>
</cp:coreProperties>
</file>